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CF8C2" w14:textId="0FE61F01" w:rsidR="0068537A" w:rsidRPr="006429A4" w:rsidRDefault="00B47EBA" w:rsidP="00BE2B3C">
      <w:pPr>
        <w:tabs>
          <w:tab w:val="left" w:pos="7371"/>
        </w:tabs>
        <w:rPr>
          <w:rFonts w:ascii="Calibri" w:hAnsi="Calibri" w:cs="Calibri"/>
          <w:i/>
          <w:iCs/>
          <w:sz w:val="20"/>
          <w:szCs w:val="20"/>
          <w:lang w:val="nl-NL"/>
        </w:rPr>
      </w:pPr>
      <w:r>
        <w:rPr>
          <w:rFonts w:ascii="Calibri" w:hAnsi="Calibri" w:cs="Calibri"/>
          <w:i/>
          <w:iCs/>
          <w:noProof/>
          <w:sz w:val="20"/>
          <w:szCs w:val="20"/>
          <w:lang w:val="nl-N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A057A7" wp14:editId="29D94984">
                <wp:simplePos x="0" y="0"/>
                <wp:positionH relativeFrom="column">
                  <wp:posOffset>-836295</wp:posOffset>
                </wp:positionH>
                <wp:positionV relativeFrom="paragraph">
                  <wp:posOffset>-387985</wp:posOffset>
                </wp:positionV>
                <wp:extent cx="7730490" cy="378460"/>
                <wp:effectExtent l="20955" t="28575" r="20955" b="21590"/>
                <wp:wrapNone/>
                <wp:docPr id="121272176" name="Vrije vorm: v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30490" cy="378460"/>
                        </a:xfrm>
                        <a:custGeom>
                          <a:avLst/>
                          <a:gdLst>
                            <a:gd name="T0" fmla="*/ 0 w 7129058"/>
                            <a:gd name="T1" fmla="*/ 378460 h 375950"/>
                            <a:gd name="T2" fmla="*/ 4602905 w 7129058"/>
                            <a:gd name="T3" fmla="*/ 0 h 375950"/>
                            <a:gd name="T4" fmla="*/ 7730490 w 7129058"/>
                            <a:gd name="T5" fmla="*/ 58636 h 37595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7129058" h="375950">
                              <a:moveTo>
                                <a:pt x="0" y="375950"/>
                              </a:moveTo>
                              <a:cubicBezTo>
                                <a:pt x="793024" y="250466"/>
                                <a:pt x="2912495" y="14867"/>
                                <a:pt x="4244799" y="0"/>
                              </a:cubicBezTo>
                              <a:cubicBezTo>
                                <a:pt x="5778670" y="77"/>
                                <a:pt x="6194986" y="-1933"/>
                                <a:pt x="7129058" y="58247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3A613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B24E9" id="Vrije vorm: vorm 2" o:spid="_x0000_s1026" style="position:absolute;margin-left:-65.85pt;margin-top:-30.55pt;width:608.7pt;height:2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7129058,375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" path="m,375950c793024,250466,2912495,14867,4244799,,5778670,77,6194986,-1933,7129058,58247e" filled="f" strokecolor="#3a6132" strokeweight="2.25pt">
                <v:path arrowok="t" o:connecttype="custom" o:connectlocs="0,380987;4991222,0;8382661,59027" o:connectangles="0,0,0"/>
              </v:shape>
            </w:pict>
          </mc:Fallback>
        </mc:AlternateContent>
      </w:r>
      <w:r w:rsidR="0068537A" w:rsidRPr="006429A4">
        <w:rPr>
          <w:rFonts w:ascii="Calibri" w:hAnsi="Calibri" w:cs="Calibri"/>
          <w:i/>
          <w:iCs/>
          <w:sz w:val="20"/>
          <w:szCs w:val="20"/>
          <w:lang w:val="nl-NL"/>
        </w:rPr>
        <w:t>Herkent u zich in de stijl van de Sjoutvotte? Vindt u ook dat onze tradities kleur geven aan</w:t>
      </w:r>
    </w:p>
    <w:p w14:paraId="1C301DF2" w14:textId="77777777" w:rsidR="0068537A" w:rsidRPr="006429A4" w:rsidRDefault="0068537A" w:rsidP="00BE2B3C">
      <w:pPr>
        <w:spacing w:line="288" w:lineRule="auto"/>
        <w:rPr>
          <w:rFonts w:ascii="Calibri" w:hAnsi="Calibri" w:cs="Calibri"/>
          <w:i/>
          <w:iCs/>
          <w:sz w:val="20"/>
          <w:szCs w:val="20"/>
          <w:lang w:val="nl-NL"/>
        </w:rPr>
      </w:pPr>
      <w:r w:rsidRPr="006429A4">
        <w:rPr>
          <w:rFonts w:ascii="Calibri" w:hAnsi="Calibri" w:cs="Calibri"/>
          <w:i/>
          <w:iCs/>
          <w:sz w:val="20"/>
          <w:szCs w:val="20"/>
          <w:lang w:val="nl-NL"/>
        </w:rPr>
        <w:t>de vastelaovend, juist in een stijl die past bij de Kloes en Gelaen-zuid? Dat er aandacht moet</w:t>
      </w:r>
    </w:p>
    <w:p w14:paraId="7CF97CDD" w14:textId="77777777" w:rsidR="0068537A" w:rsidRPr="006429A4" w:rsidRDefault="0068537A" w:rsidP="00BE2B3C">
      <w:pPr>
        <w:spacing w:line="288" w:lineRule="auto"/>
        <w:rPr>
          <w:rFonts w:ascii="Calibri" w:hAnsi="Calibri" w:cs="Calibri"/>
          <w:i/>
          <w:iCs/>
          <w:sz w:val="20"/>
          <w:szCs w:val="20"/>
          <w:lang w:val="nl-NL"/>
        </w:rPr>
      </w:pPr>
      <w:r w:rsidRPr="006429A4">
        <w:rPr>
          <w:rFonts w:ascii="Calibri" w:hAnsi="Calibri" w:cs="Calibri"/>
          <w:i/>
          <w:iCs/>
          <w:sz w:val="20"/>
          <w:szCs w:val="20"/>
          <w:lang w:val="nl-NL"/>
        </w:rPr>
        <w:t>blijven voor het goede uit onze wijken en dat wij ouderen, zieken en kinderen niet vergeten?</w:t>
      </w:r>
    </w:p>
    <w:p w14:paraId="0A383415" w14:textId="77777777" w:rsidR="0068537A" w:rsidRPr="006429A4" w:rsidRDefault="0068537A" w:rsidP="00BE2B3C">
      <w:pPr>
        <w:spacing w:line="288" w:lineRule="auto"/>
        <w:rPr>
          <w:rFonts w:ascii="Calibri" w:hAnsi="Calibri" w:cs="Calibri"/>
          <w:i/>
          <w:iCs/>
          <w:sz w:val="20"/>
          <w:szCs w:val="20"/>
          <w:lang w:val="nl-NL"/>
        </w:rPr>
      </w:pPr>
      <w:r w:rsidRPr="006429A4">
        <w:rPr>
          <w:rFonts w:ascii="Calibri" w:hAnsi="Calibri" w:cs="Calibri"/>
          <w:i/>
          <w:iCs/>
          <w:sz w:val="20"/>
          <w:szCs w:val="20"/>
          <w:lang w:val="nl-NL"/>
        </w:rPr>
        <w:t>Dat onze dansmariekes moeten blijven schitteren binnen en buiten de wijk en dat we daar te-</w:t>
      </w:r>
    </w:p>
    <w:p w14:paraId="2932BE9B" w14:textId="77777777" w:rsidR="0068537A" w:rsidRPr="006429A4" w:rsidRDefault="0068537A" w:rsidP="00BE2B3C">
      <w:pPr>
        <w:spacing w:line="288" w:lineRule="auto"/>
        <w:rPr>
          <w:rFonts w:ascii="Calibri" w:hAnsi="Calibri" w:cs="Calibri"/>
          <w:i/>
          <w:iCs/>
          <w:sz w:val="20"/>
          <w:szCs w:val="20"/>
          <w:lang w:val="nl-NL"/>
        </w:rPr>
      </w:pPr>
      <w:r w:rsidRPr="006429A4">
        <w:rPr>
          <w:rFonts w:ascii="Calibri" w:hAnsi="Calibri" w:cs="Calibri"/>
          <w:i/>
          <w:iCs/>
          <w:sz w:val="20"/>
          <w:szCs w:val="20"/>
          <w:lang w:val="nl-NL"/>
        </w:rPr>
        <w:t>recht trots op zijn? Dat het vele werk van onze leden uw steun verdiend en dat het goed is</w:t>
      </w:r>
    </w:p>
    <w:p w14:paraId="5AE9E205" w14:textId="1AC703E6" w:rsidR="009B5524" w:rsidRDefault="0068537A" w:rsidP="00BE2B3C">
      <w:pPr>
        <w:spacing w:line="288" w:lineRule="auto"/>
        <w:rPr>
          <w:rFonts w:ascii="Calibri" w:hAnsi="Calibri" w:cs="Calibri"/>
          <w:i/>
          <w:iCs/>
          <w:sz w:val="20"/>
          <w:szCs w:val="20"/>
          <w:lang w:val="nl-NL"/>
        </w:rPr>
      </w:pPr>
      <w:r w:rsidRPr="006429A4">
        <w:rPr>
          <w:rFonts w:ascii="Calibri" w:hAnsi="Calibri" w:cs="Calibri"/>
          <w:i/>
          <w:iCs/>
          <w:sz w:val="20"/>
          <w:szCs w:val="20"/>
          <w:lang w:val="nl-NL"/>
        </w:rPr>
        <w:t>op onze festiviteiten te vertoeven???</w:t>
      </w:r>
    </w:p>
    <w:p w14:paraId="2A44DB45" w14:textId="77777777" w:rsidR="00A7067E" w:rsidRPr="006429A4" w:rsidRDefault="00A7067E" w:rsidP="00BE2B3C">
      <w:pPr>
        <w:spacing w:line="288" w:lineRule="auto"/>
        <w:rPr>
          <w:rFonts w:ascii="Calibri" w:hAnsi="Calibri" w:cs="Calibri"/>
          <w:i/>
          <w:iCs/>
          <w:sz w:val="20"/>
          <w:szCs w:val="20"/>
          <w:lang w:val="nl-NL"/>
        </w:rPr>
      </w:pPr>
    </w:p>
    <w:p w14:paraId="4CBD3B02" w14:textId="77777777" w:rsidR="00BE7933" w:rsidRDefault="00BE7933" w:rsidP="00BE2B3C">
      <w:pPr>
        <w:spacing w:line="288" w:lineRule="auto"/>
        <w:jc w:val="center"/>
        <w:rPr>
          <w:rFonts w:ascii="Calibri" w:hAnsi="Calibri" w:cs="Calibri"/>
          <w:b/>
          <w:bCs/>
          <w:color w:val="385623"/>
          <w:lang w:val="nl-NL"/>
        </w:rPr>
      </w:pPr>
      <w:r>
        <w:rPr>
          <w:rFonts w:ascii="Calibri" w:hAnsi="Calibri" w:cs="Calibri"/>
          <w:b/>
          <w:bCs/>
          <w:color w:val="385623"/>
          <w:lang w:val="nl-NL"/>
        </w:rPr>
        <w:t>Voelt U zich ook een beetje Sjoutvot??</w:t>
      </w:r>
    </w:p>
    <w:p w14:paraId="4DE85F8C" w14:textId="77777777" w:rsidR="00A7067E" w:rsidRDefault="00A7067E" w:rsidP="00BE2B3C">
      <w:pPr>
        <w:spacing w:line="288" w:lineRule="auto"/>
        <w:jc w:val="center"/>
        <w:rPr>
          <w:rFonts w:ascii="Calibri" w:hAnsi="Calibri" w:cs="Calibri"/>
          <w:b/>
          <w:bCs/>
          <w:color w:val="385623"/>
          <w:lang w:val="nl-NL"/>
        </w:rPr>
      </w:pPr>
    </w:p>
    <w:p w14:paraId="7F22EA7D" w14:textId="5396AAA7" w:rsidR="0068537A" w:rsidRDefault="00BE7933" w:rsidP="00025ABE">
      <w:pPr>
        <w:spacing w:line="288" w:lineRule="auto"/>
        <w:rPr>
          <w:rFonts w:ascii="Calibri" w:hAnsi="Calibri" w:cs="Calibri"/>
          <w:sz w:val="22"/>
          <w:szCs w:val="22"/>
          <w:lang w:val="nl-NL"/>
        </w:rPr>
      </w:pPr>
      <w:r w:rsidRPr="00BE7933">
        <w:rPr>
          <w:rFonts w:ascii="Calibri" w:hAnsi="Calibri" w:cs="Calibri"/>
          <w:sz w:val="22"/>
          <w:szCs w:val="22"/>
          <w:lang w:val="nl-NL"/>
        </w:rPr>
        <w:t>Treedt dan ook toe tot die Sjoutvotte-familie,</w:t>
      </w:r>
      <w:r w:rsidR="00FC5703">
        <w:rPr>
          <w:rFonts w:ascii="Calibri" w:hAnsi="Calibri" w:cs="Calibri"/>
          <w:sz w:val="22"/>
          <w:szCs w:val="22"/>
          <w:lang w:val="nl-NL"/>
        </w:rPr>
        <w:t xml:space="preserve"> </w:t>
      </w:r>
      <w:r w:rsidRPr="00BE7933">
        <w:rPr>
          <w:rFonts w:ascii="Calibri" w:hAnsi="Calibri" w:cs="Calibri"/>
          <w:sz w:val="22"/>
          <w:szCs w:val="22"/>
          <w:lang w:val="nl-NL"/>
        </w:rPr>
        <w:t>wordt onze steun, wordt</w:t>
      </w:r>
      <w:r w:rsidR="00FC5703">
        <w:rPr>
          <w:rFonts w:ascii="Calibri" w:hAnsi="Calibri" w:cs="Calibri"/>
          <w:sz w:val="22"/>
          <w:szCs w:val="22"/>
          <w:lang w:val="nl-NL"/>
        </w:rPr>
        <w:t xml:space="preserve"> S</w:t>
      </w:r>
      <w:r w:rsidRPr="00BE7933">
        <w:rPr>
          <w:rFonts w:ascii="Calibri" w:hAnsi="Calibri" w:cs="Calibri"/>
          <w:sz w:val="22"/>
          <w:szCs w:val="22"/>
          <w:lang w:val="nl-NL"/>
        </w:rPr>
        <w:t>JTIEPER</w:t>
      </w:r>
      <w:r w:rsidR="00FC5703">
        <w:rPr>
          <w:rFonts w:ascii="Calibri" w:hAnsi="Calibri" w:cs="Calibri"/>
          <w:sz w:val="22"/>
          <w:szCs w:val="22"/>
          <w:lang w:val="nl-NL"/>
        </w:rPr>
        <w:t xml:space="preserve">. </w:t>
      </w:r>
      <w:r w:rsidRPr="00BE7933">
        <w:rPr>
          <w:rFonts w:ascii="Calibri" w:hAnsi="Calibri" w:cs="Calibri"/>
          <w:sz w:val="22"/>
          <w:szCs w:val="22"/>
          <w:lang w:val="nl-NL"/>
        </w:rPr>
        <w:t>“SJOUTVOTTE-SJTIEPERS gaeve ôs al vanaaf 2006 sjteun die</w:t>
      </w:r>
      <w:r w:rsidR="001121B8">
        <w:rPr>
          <w:rFonts w:ascii="Calibri" w:hAnsi="Calibri" w:cs="Calibri"/>
          <w:sz w:val="22"/>
          <w:szCs w:val="22"/>
          <w:lang w:val="nl-NL"/>
        </w:rPr>
        <w:t xml:space="preserve"> </w:t>
      </w:r>
      <w:r w:rsidRPr="00BE7933">
        <w:rPr>
          <w:rFonts w:ascii="Calibri" w:hAnsi="Calibri" w:cs="Calibri"/>
          <w:sz w:val="22"/>
          <w:szCs w:val="22"/>
          <w:lang w:val="nl-NL"/>
        </w:rPr>
        <w:t>veer neudig hôbbe om sjpas in de wiek te kènne blieve brènge." (Sjtiep= steun of stut)</w:t>
      </w:r>
      <w:r w:rsidR="001121B8">
        <w:rPr>
          <w:rFonts w:ascii="Calibri" w:hAnsi="Calibri" w:cs="Calibri"/>
          <w:sz w:val="22"/>
          <w:szCs w:val="22"/>
          <w:lang w:val="nl-NL"/>
        </w:rPr>
        <w:t>.</w:t>
      </w:r>
      <w:r w:rsidR="00FC5703">
        <w:rPr>
          <w:rFonts w:ascii="Calibri" w:hAnsi="Calibri" w:cs="Calibri"/>
          <w:sz w:val="22"/>
          <w:szCs w:val="22"/>
          <w:lang w:val="nl-NL"/>
        </w:rPr>
        <w:t xml:space="preserve"> </w:t>
      </w:r>
      <w:r w:rsidRPr="00BE7933">
        <w:rPr>
          <w:rFonts w:ascii="Calibri" w:hAnsi="Calibri" w:cs="Calibri"/>
          <w:sz w:val="22"/>
          <w:szCs w:val="22"/>
          <w:lang w:val="nl-NL"/>
        </w:rPr>
        <w:t>SJOUTVOTTE-SJTIEPERS zijn ons ook iets waard en dat laten we graag blijken:</w:t>
      </w:r>
    </w:p>
    <w:p w14:paraId="5AF768E3" w14:textId="5D9D2883" w:rsidR="007E238D" w:rsidRPr="001121B8" w:rsidRDefault="007E238D" w:rsidP="00025ABE">
      <w:pPr>
        <w:numPr>
          <w:ilvl w:val="0"/>
          <w:numId w:val="15"/>
        </w:numPr>
        <w:spacing w:line="288" w:lineRule="auto"/>
        <w:rPr>
          <w:rFonts w:ascii="Calibri" w:hAnsi="Calibri" w:cs="Calibri"/>
          <w:sz w:val="22"/>
          <w:szCs w:val="22"/>
          <w:lang w:val="nl-NL"/>
        </w:rPr>
      </w:pPr>
      <w:r w:rsidRPr="001121B8">
        <w:rPr>
          <w:rFonts w:ascii="Calibri" w:hAnsi="Calibri" w:cs="Calibri"/>
          <w:sz w:val="22"/>
          <w:szCs w:val="22"/>
          <w:lang w:val="nl-NL"/>
        </w:rPr>
        <w:t>Ontvang je elk jaar bij de opening van het seizoen de voor dat jaar ontworpen</w:t>
      </w:r>
      <w:r w:rsidR="001121B8">
        <w:rPr>
          <w:rFonts w:ascii="Calibri" w:hAnsi="Calibri" w:cs="Calibri"/>
          <w:sz w:val="22"/>
          <w:szCs w:val="22"/>
          <w:lang w:val="nl-NL"/>
        </w:rPr>
        <w:t xml:space="preserve"> </w:t>
      </w:r>
      <w:r w:rsidRPr="001121B8">
        <w:rPr>
          <w:rFonts w:ascii="Calibri" w:hAnsi="Calibri" w:cs="Calibri"/>
          <w:sz w:val="22"/>
          <w:szCs w:val="22"/>
          <w:lang w:val="nl-NL"/>
        </w:rPr>
        <w:t>sjtieper-sjpang. (pin)</w:t>
      </w:r>
    </w:p>
    <w:p w14:paraId="607FC433" w14:textId="77777777" w:rsidR="007E238D" w:rsidRPr="007E238D" w:rsidRDefault="007E238D" w:rsidP="00025ABE">
      <w:pPr>
        <w:numPr>
          <w:ilvl w:val="0"/>
          <w:numId w:val="15"/>
        </w:numPr>
        <w:spacing w:line="288" w:lineRule="auto"/>
        <w:rPr>
          <w:rFonts w:ascii="Calibri" w:hAnsi="Calibri" w:cs="Calibri"/>
          <w:sz w:val="22"/>
          <w:szCs w:val="22"/>
          <w:lang w:val="nl-NL"/>
        </w:rPr>
      </w:pPr>
      <w:r w:rsidRPr="007E238D">
        <w:rPr>
          <w:rFonts w:ascii="Calibri" w:hAnsi="Calibri" w:cs="Calibri"/>
          <w:sz w:val="22"/>
          <w:szCs w:val="22"/>
          <w:lang w:val="nl-NL"/>
        </w:rPr>
        <w:t>Ontvang je elk elfde jaar een jubileum sjtieper-sjpang. (pin)</w:t>
      </w:r>
    </w:p>
    <w:p w14:paraId="7978AFF1" w14:textId="4753E64F" w:rsidR="007E238D" w:rsidRPr="001121B8" w:rsidRDefault="007E238D" w:rsidP="00025ABE">
      <w:pPr>
        <w:numPr>
          <w:ilvl w:val="0"/>
          <w:numId w:val="15"/>
        </w:numPr>
        <w:spacing w:line="288" w:lineRule="auto"/>
        <w:rPr>
          <w:rFonts w:ascii="Calibri" w:hAnsi="Calibri" w:cs="Calibri"/>
          <w:sz w:val="22"/>
          <w:szCs w:val="22"/>
          <w:lang w:val="nl-NL"/>
        </w:rPr>
      </w:pPr>
      <w:r w:rsidRPr="001121B8">
        <w:rPr>
          <w:rFonts w:ascii="Calibri" w:hAnsi="Calibri" w:cs="Calibri"/>
          <w:sz w:val="22"/>
          <w:szCs w:val="22"/>
          <w:lang w:val="nl-NL"/>
        </w:rPr>
        <w:t>Ontvang je een vastelaovesvlag met het Sjoutvotte-logo in bruikleen.</w:t>
      </w:r>
      <w:r w:rsidR="001121B8">
        <w:rPr>
          <w:rFonts w:ascii="Calibri" w:hAnsi="Calibri" w:cs="Calibri"/>
          <w:sz w:val="22"/>
          <w:szCs w:val="22"/>
          <w:lang w:val="nl-NL"/>
        </w:rPr>
        <w:t xml:space="preserve"> </w:t>
      </w:r>
      <w:r w:rsidRPr="001121B8">
        <w:rPr>
          <w:rFonts w:ascii="Calibri" w:hAnsi="Calibri" w:cs="Calibri"/>
          <w:sz w:val="22"/>
          <w:szCs w:val="22"/>
          <w:lang w:val="nl-NL"/>
        </w:rPr>
        <w:t>Na 3 jaar aaneen sjtieper te zijn geweest wordt deze uw eigendom.</w:t>
      </w:r>
    </w:p>
    <w:p w14:paraId="62DF259A" w14:textId="0C208841" w:rsidR="0058177E" w:rsidRPr="0058177E" w:rsidRDefault="0058177E" w:rsidP="00025ABE">
      <w:pPr>
        <w:numPr>
          <w:ilvl w:val="0"/>
          <w:numId w:val="15"/>
        </w:numPr>
        <w:spacing w:line="288" w:lineRule="auto"/>
        <w:rPr>
          <w:rFonts w:ascii="Calibri" w:hAnsi="Calibri" w:cs="Calibri"/>
          <w:sz w:val="22"/>
          <w:szCs w:val="22"/>
          <w:lang w:val="nl-NL"/>
        </w:rPr>
      </w:pPr>
      <w:r w:rsidRPr="0058177E">
        <w:rPr>
          <w:rFonts w:ascii="Calibri" w:hAnsi="Calibri" w:cs="Calibri"/>
          <w:sz w:val="22"/>
          <w:szCs w:val="22"/>
          <w:lang w:val="nl-NL"/>
        </w:rPr>
        <w:t>Word je uitgenodigd op de jaarlijkse ‘Sjtieperaovend'</w:t>
      </w:r>
    </w:p>
    <w:p w14:paraId="360A02B2" w14:textId="77777777" w:rsidR="000868B3" w:rsidRDefault="0058177E" w:rsidP="00025ABE">
      <w:pPr>
        <w:numPr>
          <w:ilvl w:val="0"/>
          <w:numId w:val="15"/>
        </w:numPr>
        <w:spacing w:line="288" w:lineRule="auto"/>
        <w:rPr>
          <w:rFonts w:ascii="Calibri" w:hAnsi="Calibri" w:cs="Calibri"/>
          <w:sz w:val="22"/>
          <w:szCs w:val="22"/>
          <w:lang w:val="nl-NL"/>
        </w:rPr>
      </w:pPr>
      <w:r w:rsidRPr="0058177E">
        <w:rPr>
          <w:rFonts w:ascii="Calibri" w:hAnsi="Calibri" w:cs="Calibri"/>
          <w:sz w:val="22"/>
          <w:szCs w:val="22"/>
          <w:lang w:val="nl-NL"/>
        </w:rPr>
        <w:t xml:space="preserve">Word je uitgenodigd </w:t>
      </w:r>
      <w:r w:rsidR="000868B3">
        <w:rPr>
          <w:rFonts w:ascii="Calibri" w:hAnsi="Calibri" w:cs="Calibri"/>
          <w:sz w:val="22"/>
          <w:szCs w:val="22"/>
          <w:lang w:val="nl-NL"/>
        </w:rPr>
        <w:t>voor onze activiteiten.</w:t>
      </w:r>
    </w:p>
    <w:p w14:paraId="607F7B89" w14:textId="5F5DB080" w:rsidR="0058177E" w:rsidRPr="000868B3" w:rsidRDefault="0058177E" w:rsidP="00025ABE">
      <w:pPr>
        <w:numPr>
          <w:ilvl w:val="0"/>
          <w:numId w:val="15"/>
        </w:numPr>
        <w:spacing w:line="288" w:lineRule="auto"/>
        <w:rPr>
          <w:rFonts w:ascii="Calibri" w:hAnsi="Calibri" w:cs="Calibri"/>
          <w:sz w:val="22"/>
          <w:szCs w:val="22"/>
          <w:lang w:val="nl-NL"/>
        </w:rPr>
      </w:pPr>
      <w:r w:rsidRPr="000868B3">
        <w:rPr>
          <w:rFonts w:ascii="Calibri" w:hAnsi="Calibri" w:cs="Calibri"/>
          <w:sz w:val="22"/>
          <w:szCs w:val="22"/>
          <w:lang w:val="nl-NL"/>
        </w:rPr>
        <w:t>Word je naam vermeld in ons Huis-aan-huisblad en op onze website.</w:t>
      </w:r>
    </w:p>
    <w:p w14:paraId="1F8A32E6" w14:textId="15B31269" w:rsidR="0058177E" w:rsidRDefault="0058177E" w:rsidP="00025ABE">
      <w:pPr>
        <w:numPr>
          <w:ilvl w:val="0"/>
          <w:numId w:val="15"/>
        </w:numPr>
        <w:spacing w:line="288" w:lineRule="auto"/>
        <w:rPr>
          <w:rFonts w:ascii="Calibri" w:hAnsi="Calibri" w:cs="Calibri"/>
          <w:sz w:val="22"/>
          <w:szCs w:val="22"/>
          <w:lang w:val="nl-NL"/>
        </w:rPr>
      </w:pPr>
      <w:r w:rsidRPr="0058177E">
        <w:rPr>
          <w:rFonts w:ascii="Calibri" w:hAnsi="Calibri" w:cs="Calibri"/>
          <w:sz w:val="22"/>
          <w:szCs w:val="22"/>
          <w:lang w:val="nl-NL"/>
        </w:rPr>
        <w:t>Steun je de leukste vastelaovesvereniging van Geleen!</w:t>
      </w:r>
    </w:p>
    <w:p w14:paraId="08B57F59" w14:textId="77777777" w:rsidR="00233160" w:rsidRDefault="00233160" w:rsidP="00025ABE">
      <w:pPr>
        <w:spacing w:line="288" w:lineRule="auto"/>
        <w:rPr>
          <w:rFonts w:ascii="Calibri" w:hAnsi="Calibri" w:cs="Calibri"/>
          <w:b/>
          <w:bCs/>
          <w:color w:val="385623"/>
          <w:sz w:val="22"/>
          <w:szCs w:val="22"/>
          <w:lang w:val="nl-NL"/>
        </w:rPr>
      </w:pPr>
    </w:p>
    <w:p w14:paraId="359DA226" w14:textId="6EC4A331" w:rsidR="00233160" w:rsidRDefault="00781C43" w:rsidP="00025ABE">
      <w:pPr>
        <w:spacing w:line="288" w:lineRule="auto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b/>
          <w:bCs/>
          <w:color w:val="385623"/>
          <w:sz w:val="22"/>
          <w:szCs w:val="22"/>
          <w:lang w:val="nl-NL"/>
        </w:rPr>
        <w:t>'SJOUTVOTTE-SJTIEPER'</w:t>
      </w:r>
      <w:r w:rsidRPr="00781C43">
        <w:rPr>
          <w:rFonts w:ascii="Calibri" w:hAnsi="Calibri" w:cs="Calibri"/>
          <w:sz w:val="22"/>
          <w:szCs w:val="22"/>
          <w:lang w:val="nl-NL"/>
        </w:rPr>
        <w:t xml:space="preserve"> wordt je door storting van een jaarlijkse sjtiep van € 44,- op </w:t>
      </w:r>
    </w:p>
    <w:p w14:paraId="055025BE" w14:textId="77777777" w:rsidR="00233160" w:rsidRDefault="00781C43" w:rsidP="00025ABE">
      <w:pPr>
        <w:spacing w:line="288" w:lineRule="auto"/>
        <w:rPr>
          <w:rFonts w:ascii="Calibri" w:hAnsi="Calibri" w:cs="Calibri"/>
          <w:sz w:val="22"/>
          <w:szCs w:val="22"/>
          <w:lang w:val="nl-NL"/>
        </w:rPr>
      </w:pPr>
      <w:r w:rsidRPr="00781C43">
        <w:rPr>
          <w:rFonts w:ascii="Calibri" w:hAnsi="Calibri" w:cs="Calibri"/>
          <w:sz w:val="22"/>
          <w:szCs w:val="22"/>
          <w:lang w:val="nl-NL"/>
        </w:rPr>
        <w:t xml:space="preserve">rekeningnummer </w:t>
      </w:r>
      <w:r w:rsidR="006D66F2">
        <w:rPr>
          <w:rFonts w:ascii="Calibri" w:hAnsi="Calibri" w:cs="Calibri"/>
          <w:sz w:val="22"/>
          <w:szCs w:val="22"/>
          <w:lang w:val="nl-NL"/>
        </w:rPr>
        <w:t>NL14RABO</w:t>
      </w:r>
      <w:r w:rsidR="008879CD">
        <w:rPr>
          <w:rFonts w:ascii="Calibri" w:hAnsi="Calibri" w:cs="Calibri"/>
          <w:sz w:val="22"/>
          <w:szCs w:val="22"/>
          <w:lang w:val="nl-NL"/>
        </w:rPr>
        <w:t>0</w:t>
      </w:r>
      <w:r w:rsidRPr="00781C43">
        <w:rPr>
          <w:rFonts w:ascii="Calibri" w:hAnsi="Calibri" w:cs="Calibri"/>
          <w:sz w:val="22"/>
          <w:szCs w:val="22"/>
          <w:lang w:val="nl-NL"/>
        </w:rPr>
        <w:t xml:space="preserve">130575771 t.n.v. vv de Sjoutvotte te Geleen én het insturen van </w:t>
      </w:r>
      <w:r w:rsidR="00F50F89">
        <w:rPr>
          <w:rFonts w:ascii="Calibri" w:hAnsi="Calibri" w:cs="Calibri"/>
          <w:sz w:val="22"/>
          <w:szCs w:val="22"/>
          <w:lang w:val="nl-NL"/>
        </w:rPr>
        <w:t>dit formulier</w:t>
      </w:r>
      <w:r w:rsidRPr="00781C43">
        <w:rPr>
          <w:rFonts w:ascii="Calibri" w:hAnsi="Calibri" w:cs="Calibri"/>
          <w:sz w:val="22"/>
          <w:szCs w:val="22"/>
          <w:lang w:val="nl-NL"/>
        </w:rPr>
        <w:t xml:space="preserve"> naar: </w:t>
      </w:r>
      <w:hyperlink r:id="rId8" w:history="1">
        <w:r w:rsidR="00D42586" w:rsidRPr="009A5D7E">
          <w:rPr>
            <w:rStyle w:val="Hyperlink"/>
            <w:rFonts w:ascii="Calibri" w:hAnsi="Calibri" w:cs="Calibri"/>
            <w:sz w:val="22"/>
            <w:szCs w:val="22"/>
            <w:lang w:val="nl-NL"/>
          </w:rPr>
          <w:t>sjriever@sjoutvotte.nl</w:t>
        </w:r>
      </w:hyperlink>
      <w:r w:rsidR="00A7067E">
        <w:rPr>
          <w:rFonts w:ascii="Calibri" w:hAnsi="Calibri" w:cs="Calibri"/>
          <w:sz w:val="22"/>
          <w:szCs w:val="22"/>
          <w:lang w:val="nl-NL"/>
        </w:rPr>
        <w:t xml:space="preserve">. </w:t>
      </w:r>
      <w:r w:rsidR="00D42586">
        <w:rPr>
          <w:rFonts w:ascii="Calibri" w:hAnsi="Calibri" w:cs="Calibri"/>
          <w:sz w:val="22"/>
          <w:szCs w:val="22"/>
          <w:lang w:val="nl-NL"/>
        </w:rPr>
        <w:t xml:space="preserve"> </w:t>
      </w:r>
    </w:p>
    <w:p w14:paraId="3F9FC325" w14:textId="7B624DD0" w:rsidR="0058177E" w:rsidRDefault="00781C43" w:rsidP="00025ABE">
      <w:pPr>
        <w:spacing w:line="288" w:lineRule="auto"/>
        <w:rPr>
          <w:rFonts w:ascii="Calibri" w:hAnsi="Calibri" w:cs="Calibri"/>
          <w:sz w:val="22"/>
          <w:szCs w:val="22"/>
          <w:lang w:val="nl-NL"/>
        </w:rPr>
      </w:pPr>
      <w:r w:rsidRPr="00781C43">
        <w:rPr>
          <w:rFonts w:ascii="Calibri" w:hAnsi="Calibri" w:cs="Calibri"/>
          <w:sz w:val="22"/>
          <w:szCs w:val="22"/>
          <w:lang w:val="nl-NL"/>
        </w:rPr>
        <w:t>Nadat de sjtiep is ontvangen wordt het Sjtieperpakket bij u</w:t>
      </w:r>
      <w:r w:rsidR="00D42586">
        <w:rPr>
          <w:rFonts w:ascii="Calibri" w:hAnsi="Calibri" w:cs="Calibri"/>
          <w:sz w:val="22"/>
          <w:szCs w:val="22"/>
          <w:lang w:val="nl-NL"/>
        </w:rPr>
        <w:t xml:space="preserve"> </w:t>
      </w:r>
      <w:r w:rsidRPr="00781C43">
        <w:rPr>
          <w:rFonts w:ascii="Calibri" w:hAnsi="Calibri" w:cs="Calibri"/>
          <w:sz w:val="22"/>
          <w:szCs w:val="22"/>
          <w:lang w:val="nl-NL"/>
        </w:rPr>
        <w:t xml:space="preserve">thuis afgegeven. </w:t>
      </w:r>
    </w:p>
    <w:p w14:paraId="58BBD740" w14:textId="77777777" w:rsidR="0068537A" w:rsidRDefault="0068537A" w:rsidP="00025ABE">
      <w:pPr>
        <w:spacing w:line="288" w:lineRule="auto"/>
        <w:rPr>
          <w:rFonts w:ascii="Calibri" w:hAnsi="Calibri" w:cs="Calibri"/>
          <w:sz w:val="22"/>
          <w:szCs w:val="22"/>
          <w:lang w:val="nl-NL"/>
        </w:rPr>
      </w:pPr>
    </w:p>
    <w:p w14:paraId="49930E19" w14:textId="41920FFB" w:rsidR="0064190E" w:rsidRDefault="00486C22" w:rsidP="00025ABE">
      <w:pPr>
        <w:spacing w:line="288" w:lineRule="auto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>…………………………………………………………………………………………………………………………………………………………………………</w:t>
      </w:r>
    </w:p>
    <w:p w14:paraId="6E1B55BD" w14:textId="127ACC2D" w:rsidR="00F61334" w:rsidRDefault="000E0713" w:rsidP="000E0713">
      <w:pPr>
        <w:spacing w:line="288" w:lineRule="auto"/>
        <w:jc w:val="center"/>
        <w:rPr>
          <w:rFonts w:ascii="Calibri" w:hAnsi="Calibri" w:cs="Calibri"/>
          <w:b/>
          <w:bCs/>
          <w:color w:val="385623"/>
          <w:sz w:val="22"/>
          <w:szCs w:val="22"/>
          <w:lang w:val="nl-NL"/>
        </w:rPr>
      </w:pPr>
      <w:r>
        <w:rPr>
          <w:rFonts w:ascii="Calibri" w:hAnsi="Calibri" w:cs="Calibri"/>
          <w:b/>
          <w:bCs/>
          <w:color w:val="385623"/>
          <w:sz w:val="22"/>
          <w:szCs w:val="22"/>
          <w:lang w:val="nl-NL"/>
        </w:rPr>
        <w:t>J</w:t>
      </w:r>
      <w:r w:rsidR="00F61334">
        <w:rPr>
          <w:rFonts w:ascii="Calibri" w:hAnsi="Calibri" w:cs="Calibri"/>
          <w:b/>
          <w:bCs/>
          <w:color w:val="385623"/>
          <w:sz w:val="22"/>
          <w:szCs w:val="22"/>
          <w:lang w:val="nl-NL"/>
        </w:rPr>
        <w:t>A, IK WORD SJOUTVOTTE-SJTIEPER!</w:t>
      </w:r>
    </w:p>
    <w:p w14:paraId="08546F77" w14:textId="77777777" w:rsidR="00486C22" w:rsidRDefault="00486C22" w:rsidP="00025ABE">
      <w:pPr>
        <w:spacing w:line="288" w:lineRule="auto"/>
        <w:rPr>
          <w:rFonts w:ascii="Calibri" w:hAnsi="Calibri" w:cs="Calibri"/>
          <w:b/>
          <w:bCs/>
          <w:color w:val="385623"/>
          <w:sz w:val="22"/>
          <w:szCs w:val="22"/>
          <w:lang w:val="nl-NL"/>
        </w:rPr>
      </w:pPr>
    </w:p>
    <w:p w14:paraId="29B51B96" w14:textId="2443D49D" w:rsidR="00F61334" w:rsidRPr="00F61334" w:rsidRDefault="00F61334" w:rsidP="00025ABE">
      <w:pPr>
        <w:spacing w:line="288" w:lineRule="auto"/>
        <w:rPr>
          <w:rFonts w:ascii="Calibri" w:hAnsi="Calibri" w:cs="Calibri"/>
          <w:sz w:val="22"/>
          <w:szCs w:val="22"/>
          <w:lang w:val="nl-NL"/>
        </w:rPr>
      </w:pPr>
      <w:r w:rsidRPr="00F61334">
        <w:rPr>
          <w:rFonts w:ascii="Calibri" w:hAnsi="Calibri" w:cs="Calibri"/>
          <w:sz w:val="22"/>
          <w:szCs w:val="22"/>
          <w:lang w:val="nl-NL"/>
        </w:rPr>
        <w:t>N</w:t>
      </w:r>
      <w:r w:rsidR="00486C22">
        <w:rPr>
          <w:rFonts w:ascii="Calibri" w:hAnsi="Calibri" w:cs="Calibri"/>
          <w:sz w:val="22"/>
          <w:szCs w:val="22"/>
          <w:lang w:val="nl-NL"/>
        </w:rPr>
        <w:t>aam</w:t>
      </w:r>
      <w:r w:rsidR="002D2DC2">
        <w:rPr>
          <w:rFonts w:ascii="Calibri" w:hAnsi="Calibri" w:cs="Calibri"/>
          <w:sz w:val="22"/>
          <w:szCs w:val="22"/>
          <w:lang w:val="nl-NL"/>
        </w:rPr>
        <w:t xml:space="preserve"> &amp; Voornaam</w:t>
      </w:r>
      <w:r w:rsidR="00764394">
        <w:rPr>
          <w:rFonts w:ascii="Calibri" w:hAnsi="Calibri" w:cs="Calibri"/>
          <w:sz w:val="22"/>
          <w:szCs w:val="22"/>
          <w:lang w:val="nl-NL"/>
        </w:rPr>
        <w:t xml:space="preserve"> </w:t>
      </w:r>
      <w:r w:rsidR="00764394">
        <w:rPr>
          <w:rFonts w:ascii="Calibri" w:hAnsi="Calibri" w:cs="Calibri"/>
          <w:sz w:val="22"/>
          <w:szCs w:val="22"/>
          <w:lang w:val="nl-NL"/>
        </w:rPr>
        <w:tab/>
        <w:t xml:space="preserve">: </w:t>
      </w:r>
      <w:sdt>
        <w:sdtPr>
          <w:rPr>
            <w:rFonts w:ascii="Calibri" w:hAnsi="Calibri" w:cs="Calibri"/>
            <w:sz w:val="22"/>
            <w:szCs w:val="22"/>
            <w:lang w:val="nl-NL"/>
          </w:rPr>
          <w:id w:val="1934080039"/>
          <w:placeholder>
            <w:docPart w:val="DefaultPlaceholder_-1854013440"/>
          </w:placeholder>
          <w:showingPlcHdr/>
        </w:sdtPr>
        <w:sdtContent>
          <w:r w:rsidR="00F50F89" w:rsidRPr="00F50F89">
            <w:rPr>
              <w:rStyle w:val="Tekstvantijdelijkeaanduiding"/>
              <w:lang w:val="nl-NL"/>
            </w:rPr>
            <w:t>Klik of tik om tekst in te voeren.</w:t>
          </w:r>
        </w:sdtContent>
      </w:sdt>
    </w:p>
    <w:p w14:paraId="23F020EF" w14:textId="2990337F" w:rsidR="00F61334" w:rsidRPr="00F61334" w:rsidRDefault="00F61334" w:rsidP="00025ABE">
      <w:pPr>
        <w:spacing w:line="288" w:lineRule="auto"/>
        <w:rPr>
          <w:rFonts w:ascii="Calibri" w:hAnsi="Calibri" w:cs="Calibri"/>
          <w:sz w:val="22"/>
          <w:szCs w:val="22"/>
          <w:lang w:val="nl-NL"/>
        </w:rPr>
      </w:pPr>
      <w:r w:rsidRPr="00F61334">
        <w:rPr>
          <w:rFonts w:ascii="Calibri" w:hAnsi="Calibri" w:cs="Calibri"/>
          <w:sz w:val="22"/>
          <w:szCs w:val="22"/>
          <w:lang w:val="nl-NL"/>
        </w:rPr>
        <w:t>A</w:t>
      </w:r>
      <w:r w:rsidR="002D2DC2">
        <w:rPr>
          <w:rFonts w:ascii="Calibri" w:hAnsi="Calibri" w:cs="Calibri"/>
          <w:sz w:val="22"/>
          <w:szCs w:val="22"/>
          <w:lang w:val="nl-NL"/>
        </w:rPr>
        <w:t>dres</w:t>
      </w:r>
      <w:r w:rsidR="00764394">
        <w:rPr>
          <w:rFonts w:ascii="Calibri" w:hAnsi="Calibri" w:cs="Calibri"/>
          <w:sz w:val="22"/>
          <w:szCs w:val="22"/>
          <w:lang w:val="nl-NL"/>
        </w:rPr>
        <w:tab/>
      </w:r>
      <w:r w:rsidR="00764394">
        <w:rPr>
          <w:rFonts w:ascii="Calibri" w:hAnsi="Calibri" w:cs="Calibri"/>
          <w:sz w:val="22"/>
          <w:szCs w:val="22"/>
          <w:lang w:val="nl-NL"/>
        </w:rPr>
        <w:tab/>
      </w:r>
      <w:r w:rsidR="00764394">
        <w:rPr>
          <w:rFonts w:ascii="Calibri" w:hAnsi="Calibri" w:cs="Calibri"/>
          <w:sz w:val="22"/>
          <w:szCs w:val="22"/>
          <w:lang w:val="nl-NL"/>
        </w:rPr>
        <w:tab/>
        <w:t>:</w:t>
      </w:r>
      <w:r w:rsidR="00DA0646" w:rsidRPr="00F61334">
        <w:rPr>
          <w:rFonts w:ascii="Calibri" w:hAnsi="Calibri" w:cs="Calibri"/>
          <w:sz w:val="22"/>
          <w:szCs w:val="22"/>
          <w:lang w:val="nl-NL"/>
        </w:rPr>
        <w:t xml:space="preserve"> </w:t>
      </w:r>
      <w:sdt>
        <w:sdtPr>
          <w:rPr>
            <w:rFonts w:ascii="Calibri" w:hAnsi="Calibri" w:cs="Calibri"/>
            <w:sz w:val="22"/>
            <w:szCs w:val="22"/>
            <w:lang w:val="nl-NL"/>
          </w:rPr>
          <w:id w:val="2030451341"/>
          <w:placeholder>
            <w:docPart w:val="DefaultPlaceholder_-1854013440"/>
          </w:placeholder>
          <w:showingPlcHdr/>
        </w:sdtPr>
        <w:sdtContent>
          <w:r w:rsidR="00F50F89" w:rsidRPr="00F50F89">
            <w:rPr>
              <w:rStyle w:val="Tekstvantijdelijkeaanduiding"/>
              <w:lang w:val="nl-NL"/>
            </w:rPr>
            <w:t>Klik of tik om tekst in te voeren.</w:t>
          </w:r>
        </w:sdtContent>
      </w:sdt>
    </w:p>
    <w:p w14:paraId="4E2C49B0" w14:textId="5A4A9468" w:rsidR="00F61334" w:rsidRPr="00F61334" w:rsidRDefault="00F61334" w:rsidP="00025ABE">
      <w:pPr>
        <w:spacing w:line="288" w:lineRule="auto"/>
        <w:rPr>
          <w:rFonts w:ascii="Calibri" w:hAnsi="Calibri" w:cs="Calibri"/>
          <w:sz w:val="22"/>
          <w:szCs w:val="22"/>
          <w:lang w:val="nl-NL"/>
        </w:rPr>
      </w:pPr>
      <w:r w:rsidRPr="00F61334">
        <w:rPr>
          <w:rFonts w:ascii="Calibri" w:hAnsi="Calibri" w:cs="Calibri"/>
          <w:sz w:val="22"/>
          <w:szCs w:val="22"/>
          <w:lang w:val="nl-NL"/>
        </w:rPr>
        <w:t>T</w:t>
      </w:r>
      <w:r w:rsidR="002D2DC2">
        <w:rPr>
          <w:rFonts w:ascii="Calibri" w:hAnsi="Calibri" w:cs="Calibri"/>
          <w:sz w:val="22"/>
          <w:szCs w:val="22"/>
          <w:lang w:val="nl-NL"/>
        </w:rPr>
        <w:t>elefoon</w:t>
      </w:r>
      <w:r w:rsidR="00764394">
        <w:rPr>
          <w:rFonts w:ascii="Calibri" w:hAnsi="Calibri" w:cs="Calibri"/>
          <w:sz w:val="22"/>
          <w:szCs w:val="22"/>
          <w:lang w:val="nl-NL"/>
        </w:rPr>
        <w:tab/>
      </w:r>
      <w:r w:rsidR="00764394">
        <w:rPr>
          <w:rFonts w:ascii="Calibri" w:hAnsi="Calibri" w:cs="Calibri"/>
          <w:sz w:val="22"/>
          <w:szCs w:val="22"/>
          <w:lang w:val="nl-NL"/>
        </w:rPr>
        <w:tab/>
        <w:t>:</w:t>
      </w:r>
      <w:sdt>
        <w:sdtPr>
          <w:rPr>
            <w:rFonts w:ascii="Calibri" w:hAnsi="Calibri" w:cs="Calibri"/>
            <w:sz w:val="22"/>
            <w:szCs w:val="22"/>
            <w:lang w:val="nl-NL"/>
          </w:rPr>
          <w:id w:val="642240116"/>
          <w:placeholder>
            <w:docPart w:val="DefaultPlaceholder_-1854013440"/>
          </w:placeholder>
        </w:sdtPr>
        <w:sdtContent>
          <w:r w:rsidR="00FC01B7">
            <w:rPr>
              <w:rFonts w:ascii="Calibri" w:hAnsi="Calibri" w:cs="Calibri"/>
              <w:sz w:val="22"/>
              <w:szCs w:val="22"/>
              <w:lang w:val="nl-NL"/>
            </w:rPr>
            <w:t xml:space="preserve"> </w:t>
          </w:r>
          <w:sdt>
            <w:sdtPr>
              <w:rPr>
                <w:rFonts w:ascii="Calibri" w:hAnsi="Calibri" w:cs="Calibri"/>
                <w:sz w:val="22"/>
                <w:szCs w:val="22"/>
                <w:lang w:val="nl-NL"/>
              </w:rPr>
              <w:id w:val="1475865864"/>
              <w:placeholder>
                <w:docPart w:val="DefaultPlaceholder_-1854013440"/>
              </w:placeholder>
              <w:showingPlcHdr/>
            </w:sdtPr>
            <w:sdtContent>
              <w:r w:rsidR="00FC01B7" w:rsidRPr="00FC01B7">
                <w:rPr>
                  <w:rStyle w:val="Tekstvantijdelijkeaanduiding"/>
                  <w:lang w:val="nl-NL"/>
                </w:rPr>
                <w:t>Klik of tik om tekst in te voeren.</w:t>
              </w:r>
            </w:sdtContent>
          </w:sdt>
        </w:sdtContent>
      </w:sdt>
      <w:r w:rsidR="00764394">
        <w:rPr>
          <w:rFonts w:ascii="Calibri" w:hAnsi="Calibri" w:cs="Calibri"/>
          <w:sz w:val="22"/>
          <w:szCs w:val="22"/>
          <w:lang w:val="nl-NL"/>
        </w:rPr>
        <w:tab/>
      </w:r>
    </w:p>
    <w:p w14:paraId="1413CF1D" w14:textId="55E579F7" w:rsidR="00F61334" w:rsidRDefault="00F61334" w:rsidP="00025ABE">
      <w:pPr>
        <w:spacing w:line="288" w:lineRule="auto"/>
        <w:rPr>
          <w:rFonts w:ascii="Calibri" w:hAnsi="Calibri" w:cs="Calibri"/>
          <w:sz w:val="22"/>
          <w:szCs w:val="22"/>
          <w:lang w:val="nl-NL"/>
        </w:rPr>
      </w:pPr>
      <w:r w:rsidRPr="00F61334">
        <w:rPr>
          <w:rFonts w:ascii="Calibri" w:hAnsi="Calibri" w:cs="Calibri"/>
          <w:sz w:val="22"/>
          <w:szCs w:val="22"/>
          <w:lang w:val="nl-NL"/>
        </w:rPr>
        <w:t>E</w:t>
      </w:r>
      <w:r w:rsidR="002D2DC2">
        <w:rPr>
          <w:rFonts w:ascii="Calibri" w:hAnsi="Calibri" w:cs="Calibri"/>
          <w:sz w:val="22"/>
          <w:szCs w:val="22"/>
          <w:lang w:val="nl-NL"/>
        </w:rPr>
        <w:t>mail</w:t>
      </w:r>
      <w:r w:rsidR="00764394">
        <w:rPr>
          <w:rFonts w:ascii="Calibri" w:hAnsi="Calibri" w:cs="Calibri"/>
          <w:sz w:val="22"/>
          <w:szCs w:val="22"/>
          <w:lang w:val="nl-NL"/>
        </w:rPr>
        <w:tab/>
      </w:r>
      <w:r w:rsidR="00764394">
        <w:rPr>
          <w:rFonts w:ascii="Calibri" w:hAnsi="Calibri" w:cs="Calibri"/>
          <w:sz w:val="22"/>
          <w:szCs w:val="22"/>
          <w:lang w:val="nl-NL"/>
        </w:rPr>
        <w:tab/>
      </w:r>
      <w:r w:rsidR="00764394">
        <w:rPr>
          <w:rFonts w:ascii="Calibri" w:hAnsi="Calibri" w:cs="Calibri"/>
          <w:sz w:val="22"/>
          <w:szCs w:val="22"/>
          <w:lang w:val="nl-NL"/>
        </w:rPr>
        <w:tab/>
        <w:t>:</w:t>
      </w:r>
      <w:r w:rsidR="00DA0646">
        <w:rPr>
          <w:rFonts w:ascii="Calibri" w:hAnsi="Calibri" w:cs="Calibri"/>
          <w:sz w:val="22"/>
          <w:szCs w:val="22"/>
          <w:lang w:val="nl-NL"/>
        </w:rPr>
        <w:t xml:space="preserve"> </w:t>
      </w:r>
      <w:sdt>
        <w:sdtPr>
          <w:rPr>
            <w:rFonts w:ascii="Calibri" w:hAnsi="Calibri" w:cs="Calibri"/>
            <w:sz w:val="22"/>
            <w:szCs w:val="22"/>
            <w:lang w:val="nl-NL"/>
          </w:rPr>
          <w:id w:val="-232702673"/>
          <w:placeholder>
            <w:docPart w:val="DefaultPlaceholder_-1854013440"/>
          </w:placeholder>
          <w:showingPlcHdr/>
        </w:sdtPr>
        <w:sdtContent>
          <w:r w:rsidR="00F50F89" w:rsidRPr="00F50F89">
            <w:rPr>
              <w:rStyle w:val="Tekstvantijdelijkeaanduiding"/>
              <w:lang w:val="nl-NL"/>
            </w:rPr>
            <w:t>Klik of tik om tekst in te voeren.</w:t>
          </w:r>
        </w:sdtContent>
      </w:sdt>
    </w:p>
    <w:p w14:paraId="4D7BA911" w14:textId="77777777" w:rsidR="002D2DC2" w:rsidRPr="00F61334" w:rsidRDefault="002D2DC2" w:rsidP="00025ABE">
      <w:pPr>
        <w:spacing w:line="288" w:lineRule="auto"/>
        <w:rPr>
          <w:rFonts w:ascii="Calibri" w:hAnsi="Calibri" w:cs="Calibri"/>
          <w:sz w:val="22"/>
          <w:szCs w:val="22"/>
          <w:lang w:val="nl-NL"/>
        </w:rPr>
      </w:pPr>
    </w:p>
    <w:p w14:paraId="4D14B0D7" w14:textId="6195BE5A" w:rsidR="00F61334" w:rsidRDefault="00F61334" w:rsidP="005921C2">
      <w:pPr>
        <w:spacing w:line="288" w:lineRule="auto"/>
        <w:rPr>
          <w:rFonts w:ascii="Calibri" w:hAnsi="Calibri" w:cs="Calibri"/>
          <w:sz w:val="22"/>
          <w:szCs w:val="22"/>
          <w:lang w:val="nl-NL"/>
        </w:rPr>
      </w:pPr>
      <w:r w:rsidRPr="00F61334">
        <w:rPr>
          <w:rFonts w:ascii="Calibri" w:hAnsi="Calibri" w:cs="Calibri"/>
          <w:sz w:val="22"/>
          <w:szCs w:val="22"/>
          <w:lang w:val="nl-NL"/>
        </w:rPr>
        <w:t>I</w:t>
      </w:r>
      <w:r w:rsidR="002D2DC2">
        <w:rPr>
          <w:rFonts w:ascii="Calibri" w:hAnsi="Calibri" w:cs="Calibri"/>
          <w:sz w:val="22"/>
          <w:szCs w:val="22"/>
          <w:lang w:val="nl-NL"/>
        </w:rPr>
        <w:t>k maak</w:t>
      </w:r>
      <w:r w:rsidR="00360D16">
        <w:rPr>
          <w:rFonts w:ascii="Calibri" w:hAnsi="Calibri" w:cs="Calibri"/>
          <w:sz w:val="22"/>
          <w:szCs w:val="22"/>
          <w:lang w:val="nl-NL"/>
        </w:rPr>
        <w:t xml:space="preserve"> de verschuldigde sjtiep van </w:t>
      </w:r>
      <w:r w:rsidRPr="00F61334">
        <w:rPr>
          <w:rFonts w:ascii="Calibri" w:hAnsi="Calibri" w:cs="Calibri"/>
          <w:sz w:val="22"/>
          <w:szCs w:val="22"/>
          <w:lang w:val="nl-NL"/>
        </w:rPr>
        <w:t xml:space="preserve">€ 44,- </w:t>
      </w:r>
      <w:r w:rsidR="00360D16">
        <w:rPr>
          <w:rFonts w:ascii="Calibri" w:hAnsi="Calibri" w:cs="Calibri"/>
          <w:sz w:val="22"/>
          <w:szCs w:val="22"/>
          <w:lang w:val="nl-NL"/>
        </w:rPr>
        <w:t>over op rekening</w:t>
      </w:r>
      <w:r w:rsidRPr="00F61334">
        <w:rPr>
          <w:rFonts w:ascii="Calibri" w:hAnsi="Calibri" w:cs="Calibri"/>
          <w:sz w:val="22"/>
          <w:szCs w:val="22"/>
          <w:lang w:val="nl-NL"/>
        </w:rPr>
        <w:t xml:space="preserve"> </w:t>
      </w:r>
      <w:r w:rsidR="005C59B1">
        <w:rPr>
          <w:rFonts w:ascii="Calibri" w:hAnsi="Calibri" w:cs="Calibri"/>
          <w:sz w:val="22"/>
          <w:szCs w:val="22"/>
          <w:lang w:val="nl-NL"/>
        </w:rPr>
        <w:t>NL14RABO0</w:t>
      </w:r>
      <w:r w:rsidR="005C59B1" w:rsidRPr="00781C43">
        <w:rPr>
          <w:rFonts w:ascii="Calibri" w:hAnsi="Calibri" w:cs="Calibri"/>
          <w:sz w:val="22"/>
          <w:szCs w:val="22"/>
          <w:lang w:val="nl-NL"/>
        </w:rPr>
        <w:t>130575771</w:t>
      </w:r>
      <w:r w:rsidRPr="00F61334">
        <w:rPr>
          <w:rFonts w:ascii="Calibri" w:hAnsi="Calibri" w:cs="Calibri"/>
          <w:sz w:val="22"/>
          <w:szCs w:val="22"/>
          <w:lang w:val="nl-NL"/>
        </w:rPr>
        <w:t xml:space="preserve">, </w:t>
      </w:r>
      <w:r w:rsidR="00360D16">
        <w:rPr>
          <w:rFonts w:ascii="Calibri" w:hAnsi="Calibri" w:cs="Calibri"/>
          <w:sz w:val="22"/>
          <w:szCs w:val="22"/>
          <w:lang w:val="nl-NL"/>
        </w:rPr>
        <w:t>t</w:t>
      </w:r>
      <w:r w:rsidR="005921C2">
        <w:rPr>
          <w:rFonts w:ascii="Calibri" w:hAnsi="Calibri" w:cs="Calibri"/>
          <w:sz w:val="22"/>
          <w:szCs w:val="22"/>
          <w:lang w:val="nl-NL"/>
        </w:rPr>
        <w:t>en name van vv de Sjoutvotte</w:t>
      </w:r>
      <w:r w:rsidR="0064190E">
        <w:rPr>
          <w:rFonts w:ascii="Calibri" w:hAnsi="Calibri" w:cs="Calibri"/>
          <w:sz w:val="22"/>
          <w:szCs w:val="22"/>
          <w:lang w:val="nl-NL"/>
        </w:rPr>
        <w:t xml:space="preserve"> onder vermelding Sjtieper</w:t>
      </w:r>
    </w:p>
    <w:p w14:paraId="4786481D" w14:textId="3DC3414D" w:rsidR="0064190E" w:rsidRDefault="00486C22" w:rsidP="00F61334">
      <w:pPr>
        <w:spacing w:line="288" w:lineRule="auto"/>
        <w:jc w:val="both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>…………………………………………………………………………………………………………………………………………………………………………</w:t>
      </w:r>
    </w:p>
    <w:sectPr w:rsidR="0064190E" w:rsidSect="00DB6AC6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381" w:right="1080" w:bottom="1440" w:left="1080" w:header="708" w:footer="7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0804C" w14:textId="77777777" w:rsidR="00A43D39" w:rsidRDefault="00A43D39">
      <w:r>
        <w:separator/>
      </w:r>
    </w:p>
  </w:endnote>
  <w:endnote w:type="continuationSeparator" w:id="0">
    <w:p w14:paraId="20EDB78B" w14:textId="77777777" w:rsidR="00A43D39" w:rsidRDefault="00A43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47ADA" w14:textId="02A99590" w:rsidR="005F2923" w:rsidRDefault="005F2923" w:rsidP="005F2923">
    <w:pPr>
      <w:tabs>
        <w:tab w:val="center" w:pos="4779"/>
      </w:tabs>
      <w:ind w:left="720" w:hanging="357"/>
      <w:outlineLvl w:val="0"/>
      <w:rPr>
        <w:rFonts w:ascii="Calibri" w:eastAsia="Calibri" w:hAnsi="Calibri" w:cs="Calibri"/>
        <w:color w:val="385623"/>
        <w:sz w:val="22"/>
        <w:szCs w:val="22"/>
        <w:u w:color="385623"/>
      </w:rPr>
    </w:pPr>
  </w:p>
  <w:p w14:paraId="7D75F82C" w14:textId="77777777" w:rsidR="005F2923" w:rsidRDefault="005F2923" w:rsidP="005F2923">
    <w:pPr>
      <w:tabs>
        <w:tab w:val="center" w:pos="4779"/>
      </w:tabs>
      <w:ind w:left="720" w:hanging="357"/>
      <w:outlineLvl w:val="0"/>
      <w:rPr>
        <w:rFonts w:ascii="Calibri" w:eastAsia="Calibri" w:hAnsi="Calibri" w:cs="Calibri"/>
        <w:color w:val="385623"/>
        <w:sz w:val="22"/>
        <w:szCs w:val="22"/>
        <w:u w:color="385623"/>
      </w:rPr>
    </w:pPr>
  </w:p>
  <w:p w14:paraId="7C432A21" w14:textId="77777777" w:rsidR="005F2923" w:rsidRDefault="005F2923" w:rsidP="005F2923">
    <w:pPr>
      <w:tabs>
        <w:tab w:val="center" w:pos="4779"/>
      </w:tabs>
      <w:ind w:left="720" w:hanging="357"/>
      <w:outlineLvl w:val="0"/>
      <w:rPr>
        <w:rFonts w:ascii="Calibri" w:eastAsia="Calibri" w:hAnsi="Calibri" w:cs="Calibri"/>
        <w:color w:val="385623"/>
        <w:sz w:val="22"/>
        <w:szCs w:val="22"/>
        <w:u w:color="385623"/>
      </w:rPr>
    </w:pPr>
  </w:p>
  <w:p w14:paraId="085C1372" w14:textId="50E4111A" w:rsidR="005F2923" w:rsidRDefault="005F2923" w:rsidP="005F2923">
    <w:pPr>
      <w:tabs>
        <w:tab w:val="center" w:pos="4779"/>
      </w:tabs>
      <w:ind w:left="720" w:hanging="357"/>
      <w:outlineLvl w:val="0"/>
    </w:pPr>
    <w:r w:rsidRPr="00AE46A8">
      <w:rPr>
        <w:rFonts w:ascii="Calibri" w:eastAsia="Calibri" w:hAnsi="Calibri" w:cs="Calibri"/>
        <w:color w:val="385623"/>
        <w:sz w:val="22"/>
        <w:szCs w:val="22"/>
        <w:u w:color="385623"/>
        <w:lang w:val="nl-NL"/>
      </w:rPr>
      <w:t xml:space="preserve">Pagina </w:t>
    </w:r>
    <w:r w:rsidRPr="00AE46A8">
      <w:rPr>
        <w:rFonts w:ascii="Calibri" w:eastAsia="Calibri" w:hAnsi="Calibri" w:cs="Calibri"/>
        <w:color w:val="385623"/>
        <w:sz w:val="22"/>
        <w:szCs w:val="22"/>
        <w:u w:color="003300"/>
        <w:lang w:val="nl-NL"/>
      </w:rPr>
      <w:fldChar w:fldCharType="begin"/>
    </w:r>
    <w:r w:rsidRPr="00AE46A8">
      <w:rPr>
        <w:rFonts w:ascii="Calibri" w:eastAsia="Calibri" w:hAnsi="Calibri" w:cs="Calibri"/>
        <w:color w:val="385623"/>
        <w:sz w:val="22"/>
        <w:szCs w:val="22"/>
        <w:u w:color="003300"/>
        <w:lang w:val="nl-NL"/>
      </w:rPr>
      <w:instrText xml:space="preserve"> PAGE </w:instrText>
    </w:r>
    <w:r w:rsidRPr="00AE46A8">
      <w:rPr>
        <w:rFonts w:ascii="Calibri" w:eastAsia="Calibri" w:hAnsi="Calibri" w:cs="Calibri"/>
        <w:color w:val="385623"/>
        <w:sz w:val="22"/>
        <w:szCs w:val="22"/>
        <w:u w:color="003300"/>
        <w:lang w:val="nl-NL"/>
      </w:rPr>
      <w:fldChar w:fldCharType="separate"/>
    </w:r>
    <w:r w:rsidRPr="00AE46A8">
      <w:rPr>
        <w:rFonts w:ascii="Calibri" w:eastAsia="Calibri" w:hAnsi="Calibri" w:cs="Calibri"/>
        <w:color w:val="385623"/>
        <w:sz w:val="22"/>
        <w:szCs w:val="22"/>
        <w:u w:color="003300"/>
        <w:lang w:val="nl-NL"/>
      </w:rPr>
      <w:t>1</w:t>
    </w:r>
    <w:r w:rsidRPr="00AE46A8">
      <w:rPr>
        <w:rFonts w:ascii="Calibri" w:eastAsia="Calibri" w:hAnsi="Calibri" w:cs="Calibri"/>
        <w:color w:val="385623"/>
        <w:sz w:val="22"/>
        <w:szCs w:val="22"/>
        <w:u w:color="003300"/>
        <w:lang w:val="nl-NL"/>
      </w:rPr>
      <w:fldChar w:fldCharType="end"/>
    </w:r>
    <w:r w:rsidRPr="00AE46A8">
      <w:rPr>
        <w:rFonts w:ascii="Calibri" w:eastAsia="Calibri" w:hAnsi="Calibri" w:cs="Calibri"/>
        <w:color w:val="385623"/>
        <w:sz w:val="22"/>
        <w:szCs w:val="22"/>
        <w:u w:color="385623"/>
        <w:lang w:val="nl-NL"/>
      </w:rPr>
      <w:t xml:space="preserve"> van </w:t>
    </w:r>
    <w:r w:rsidRPr="00AE46A8">
      <w:rPr>
        <w:rFonts w:ascii="Calibri" w:eastAsia="Calibri" w:hAnsi="Calibri" w:cs="Calibri"/>
        <w:color w:val="385623"/>
        <w:sz w:val="22"/>
        <w:szCs w:val="22"/>
        <w:u w:color="385623"/>
        <w:lang w:val="nl-NL"/>
      </w:rPr>
      <w:fldChar w:fldCharType="begin"/>
    </w:r>
    <w:r w:rsidRPr="00AE46A8">
      <w:rPr>
        <w:rFonts w:ascii="Calibri" w:eastAsia="Calibri" w:hAnsi="Calibri" w:cs="Calibri"/>
        <w:color w:val="385623"/>
        <w:sz w:val="22"/>
        <w:szCs w:val="22"/>
        <w:u w:color="385623"/>
        <w:lang w:val="nl-NL"/>
      </w:rPr>
      <w:instrText xml:space="preserve"> NUMPAGES </w:instrText>
    </w:r>
    <w:r w:rsidRPr="00AE46A8">
      <w:rPr>
        <w:rFonts w:ascii="Calibri" w:eastAsia="Calibri" w:hAnsi="Calibri" w:cs="Calibri"/>
        <w:color w:val="385623"/>
        <w:sz w:val="22"/>
        <w:szCs w:val="22"/>
        <w:u w:color="385623"/>
        <w:lang w:val="nl-NL"/>
      </w:rPr>
      <w:fldChar w:fldCharType="separate"/>
    </w:r>
    <w:r w:rsidRPr="00AE46A8">
      <w:rPr>
        <w:rFonts w:ascii="Calibri" w:eastAsia="Calibri" w:hAnsi="Calibri" w:cs="Calibri"/>
        <w:color w:val="385623"/>
        <w:sz w:val="22"/>
        <w:szCs w:val="22"/>
        <w:u w:color="385623"/>
        <w:lang w:val="nl-NL"/>
      </w:rPr>
      <w:t>3</w:t>
    </w:r>
    <w:r w:rsidRPr="00AE46A8">
      <w:rPr>
        <w:rFonts w:ascii="Calibri" w:eastAsia="Calibri" w:hAnsi="Calibri" w:cs="Calibri"/>
        <w:color w:val="385623"/>
        <w:sz w:val="22"/>
        <w:szCs w:val="22"/>
        <w:u w:color="385623"/>
        <w:lang w:val="nl-NL"/>
      </w:rPr>
      <w:fldChar w:fldCharType="end"/>
    </w:r>
    <w:r w:rsidRPr="00C17BD8">
      <w:rPr>
        <w:rFonts w:ascii="Calibri" w:eastAsia="Calibri" w:hAnsi="Calibri" w:cs="Calibri"/>
        <w:color w:val="385623"/>
        <w:sz w:val="22"/>
        <w:szCs w:val="22"/>
        <w:u w:color="003300"/>
        <w:lang w:val="nl-NL"/>
      </w:rPr>
      <w:tab/>
    </w:r>
    <w:r w:rsidRPr="00C17BD8">
      <w:rPr>
        <w:rFonts w:ascii="Calibri" w:eastAsia="Calibri" w:hAnsi="Calibri" w:cs="Calibri"/>
        <w:color w:val="385623"/>
        <w:sz w:val="22"/>
        <w:szCs w:val="22"/>
        <w:u w:color="385623"/>
        <w:lang w:val="nl-NL"/>
      </w:rPr>
      <w:tab/>
    </w:r>
    <w:r w:rsidRPr="00C17BD8">
      <w:rPr>
        <w:rFonts w:ascii="Calibri" w:eastAsia="Calibri" w:hAnsi="Calibri" w:cs="Calibri"/>
        <w:color w:val="385623"/>
        <w:sz w:val="22"/>
        <w:szCs w:val="22"/>
        <w:u w:color="385623"/>
        <w:lang w:val="nl-NL"/>
      </w:rPr>
      <w:tab/>
      <w:t xml:space="preserve">verslag ledenvergadering </w:t>
    </w:r>
    <w:r w:rsidR="00444811">
      <w:rPr>
        <w:rFonts w:ascii="Calibri" w:eastAsia="Calibri" w:hAnsi="Calibri" w:cs="Calibri"/>
        <w:color w:val="385623"/>
        <w:sz w:val="22"/>
        <w:szCs w:val="22"/>
        <w:u w:color="385623"/>
        <w:lang w:val="nl-NL"/>
      </w:rPr>
      <w:t>22-11</w:t>
    </w:r>
    <w:r w:rsidR="00366794" w:rsidRPr="00C17BD8">
      <w:rPr>
        <w:rFonts w:ascii="Calibri" w:eastAsia="Calibri" w:hAnsi="Calibri" w:cs="Calibri"/>
        <w:color w:val="385623"/>
        <w:sz w:val="22"/>
        <w:szCs w:val="22"/>
        <w:u w:color="385623"/>
        <w:lang w:val="nl-NL"/>
      </w:rPr>
      <w:t>-2022</w:t>
    </w:r>
  </w:p>
  <w:p w14:paraId="2617E8B8" w14:textId="1E494E8C" w:rsidR="004402C9" w:rsidRDefault="004402C9" w:rsidP="004402C9">
    <w:pPr>
      <w:rPr>
        <w:rFonts w:ascii="Arial" w:hAnsi="Arial" w:cs="Arial"/>
        <w:color w:val="3A6132"/>
        <w:sz w:val="22"/>
        <w:szCs w:val="22"/>
        <w:lang w:val="nl-NL" w:eastAsia="nl-NL"/>
      </w:rPr>
    </w:pPr>
  </w:p>
  <w:p w14:paraId="7E47A88A" w14:textId="77777777" w:rsidR="00FB5FB9" w:rsidRDefault="00FB5FB9" w:rsidP="009625F0">
    <w:pPr>
      <w:tabs>
        <w:tab w:val="left" w:pos="0"/>
        <w:tab w:val="center" w:pos="4779"/>
      </w:tabs>
      <w:ind w:left="720" w:hanging="357"/>
      <w:outlineLvl w:val="0"/>
      <w:rPr>
        <w:sz w:val="20"/>
        <w:lang w:val="nl-NL" w:eastAsia="nl-N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168CB" w14:textId="259FE13D" w:rsidR="00DB6AC6" w:rsidRDefault="00B47EBA" w:rsidP="00DB6AC6">
    <w:pPr>
      <w:tabs>
        <w:tab w:val="center" w:pos="4779"/>
      </w:tabs>
      <w:ind w:left="720" w:hanging="357"/>
      <w:outlineLvl w:val="0"/>
      <w:rPr>
        <w:rFonts w:ascii="Calibri" w:eastAsia="Calibri" w:hAnsi="Calibri" w:cs="Calibri"/>
        <w:color w:val="385623"/>
        <w:sz w:val="22"/>
        <w:szCs w:val="22"/>
        <w:u w:color="385623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B4686E1" wp14:editId="63CF5FED">
              <wp:simplePos x="0" y="0"/>
              <wp:positionH relativeFrom="column">
                <wp:posOffset>-1009650</wp:posOffset>
              </wp:positionH>
              <wp:positionV relativeFrom="paragraph">
                <wp:posOffset>-1045210</wp:posOffset>
              </wp:positionV>
              <wp:extent cx="7710170" cy="1451610"/>
              <wp:effectExtent l="19050" t="40640" r="14605" b="31750"/>
              <wp:wrapNone/>
              <wp:docPr id="1773920029" name="Vrije vorm: vor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10170" cy="1451610"/>
                      </a:xfrm>
                      <a:custGeom>
                        <a:avLst/>
                        <a:gdLst>
                          <a:gd name="T0" fmla="*/ 0 w 7697848"/>
                          <a:gd name="T1" fmla="*/ 1450067 h 1456324"/>
                          <a:gd name="T2" fmla="*/ 4879404 w 7697848"/>
                          <a:gd name="T3" fmla="*/ 1216496 h 1456324"/>
                          <a:gd name="T4" fmla="*/ 4880410 w 7697848"/>
                          <a:gd name="T5" fmla="*/ 702947 h 1456324"/>
                          <a:gd name="T6" fmla="*/ 4762319 w 7697848"/>
                          <a:gd name="T7" fmla="*/ 701497 h 1456324"/>
                          <a:gd name="T8" fmla="*/ 4879404 w 7697848"/>
                          <a:gd name="T9" fmla="*/ 452646 h 1456324"/>
                          <a:gd name="T10" fmla="*/ 4877989 w 7697848"/>
                          <a:gd name="T11" fmla="*/ 245501 h 1456324"/>
                          <a:gd name="T12" fmla="*/ 4826863 w 7697848"/>
                          <a:gd name="T13" fmla="*/ 251249 h 1456324"/>
                          <a:gd name="T14" fmla="*/ 4953124 w 7697848"/>
                          <a:gd name="T15" fmla="*/ 189399 h 1456324"/>
                          <a:gd name="T16" fmla="*/ 5084130 w 7697848"/>
                          <a:gd name="T17" fmla="*/ 0 h 1456324"/>
                          <a:gd name="T18" fmla="*/ 5184371 w 7697848"/>
                          <a:gd name="T19" fmla="*/ 195632 h 1456324"/>
                          <a:gd name="T20" fmla="*/ 5282697 w 7697848"/>
                          <a:gd name="T21" fmla="*/ 241186 h 1456324"/>
                          <a:gd name="T22" fmla="*/ 5243668 w 7697848"/>
                          <a:gd name="T23" fmla="*/ 241186 h 1456324"/>
                          <a:gd name="T24" fmla="*/ 5239237 w 7697848"/>
                          <a:gd name="T25" fmla="*/ 344758 h 1456324"/>
                          <a:gd name="T26" fmla="*/ 6305100 w 7697848"/>
                          <a:gd name="T27" fmla="*/ 453130 h 1456324"/>
                          <a:gd name="T28" fmla="*/ 6735416 w 7697848"/>
                          <a:gd name="T29" fmla="*/ 787807 h 1456324"/>
                          <a:gd name="T30" fmla="*/ 6674705 w 7697848"/>
                          <a:gd name="T31" fmla="*/ 789257 h 1456324"/>
                          <a:gd name="T32" fmla="*/ 6676213 w 7697848"/>
                          <a:gd name="T33" fmla="*/ 921588 h 1456324"/>
                          <a:gd name="T34" fmla="*/ 7710170 w 7697848"/>
                          <a:gd name="T35" fmla="*/ 687603 h 1456324"/>
                          <a:gd name="T36" fmla="*/ 0 60000 65536"/>
                          <a:gd name="T37" fmla="*/ 0 60000 65536"/>
                          <a:gd name="T38" fmla="*/ 0 60000 65536"/>
                          <a:gd name="T39" fmla="*/ 0 60000 65536"/>
                          <a:gd name="T40" fmla="*/ 0 60000 65536"/>
                          <a:gd name="T41" fmla="*/ 0 60000 65536"/>
                          <a:gd name="T42" fmla="*/ 0 60000 65536"/>
                          <a:gd name="T43" fmla="*/ 0 60000 65536"/>
                          <a:gd name="T44" fmla="*/ 0 60000 65536"/>
                          <a:gd name="T45" fmla="*/ 0 60000 65536"/>
                          <a:gd name="T46" fmla="*/ 0 60000 65536"/>
                          <a:gd name="T47" fmla="*/ 0 60000 65536"/>
                          <a:gd name="T48" fmla="*/ 0 60000 65536"/>
                          <a:gd name="T49" fmla="*/ 0 60000 65536"/>
                          <a:gd name="T50" fmla="*/ 0 60000 65536"/>
                          <a:gd name="T51" fmla="*/ 0 60000 65536"/>
                          <a:gd name="T52" fmla="*/ 0 60000 65536"/>
                          <a:gd name="T53" fmla="*/ 0 60000 65536"/>
                        </a:gdLst>
                        <a:ahLst/>
                        <a:cxnLst>
                          <a:cxn ang="T36">
                            <a:pos x="T0" y="T1"/>
                          </a:cxn>
                          <a:cxn ang="T37">
                            <a:pos x="T2" y="T3"/>
                          </a:cxn>
                          <a:cxn ang="T38">
                            <a:pos x="T4" y="T5"/>
                          </a:cxn>
                          <a:cxn ang="T39">
                            <a:pos x="T6" y="T7"/>
                          </a:cxn>
                          <a:cxn ang="T40">
                            <a:pos x="T8" y="T9"/>
                          </a:cxn>
                          <a:cxn ang="T41">
                            <a:pos x="T10" y="T11"/>
                          </a:cxn>
                          <a:cxn ang="T42">
                            <a:pos x="T12" y="T13"/>
                          </a:cxn>
                          <a:cxn ang="T43">
                            <a:pos x="T14" y="T15"/>
                          </a:cxn>
                          <a:cxn ang="T44">
                            <a:pos x="T16" y="T17"/>
                          </a:cxn>
                          <a:cxn ang="T45">
                            <a:pos x="T18" y="T19"/>
                          </a:cxn>
                          <a:cxn ang="T46">
                            <a:pos x="T20" y="T21"/>
                          </a:cxn>
                          <a:cxn ang="T47">
                            <a:pos x="T22" y="T23"/>
                          </a:cxn>
                          <a:cxn ang="T48">
                            <a:pos x="T24" y="T25"/>
                          </a:cxn>
                          <a:cxn ang="T49">
                            <a:pos x="T26" y="T27"/>
                          </a:cxn>
                          <a:cxn ang="T50">
                            <a:pos x="T28" y="T29"/>
                          </a:cxn>
                          <a:cxn ang="T51">
                            <a:pos x="T30" y="T31"/>
                          </a:cxn>
                          <a:cxn ang="T52">
                            <a:pos x="T32" y="T33"/>
                          </a:cxn>
                          <a:cxn ang="T53">
                            <a:pos x="T34" y="T35"/>
                          </a:cxn>
                        </a:cxnLst>
                        <a:rect l="0" t="0" r="r" b="b"/>
                        <a:pathLst>
                          <a:path w="7697848" h="1456324">
                            <a:moveTo>
                              <a:pt x="0" y="1454776"/>
                            </a:moveTo>
                            <a:cubicBezTo>
                              <a:pt x="1241123" y="1471809"/>
                              <a:pt x="4059504" y="1345370"/>
                              <a:pt x="4871606" y="1220446"/>
                            </a:cubicBezTo>
                            <a:cubicBezTo>
                              <a:pt x="4871941" y="1048707"/>
                              <a:pt x="4872275" y="876969"/>
                              <a:pt x="4872610" y="705230"/>
                            </a:cubicBezTo>
                            <a:lnTo>
                              <a:pt x="4754708" y="703775"/>
                            </a:lnTo>
                            <a:lnTo>
                              <a:pt x="4871606" y="454116"/>
                            </a:lnTo>
                            <a:lnTo>
                              <a:pt x="4870193" y="246298"/>
                            </a:lnTo>
                            <a:lnTo>
                              <a:pt x="4819149" y="252065"/>
                            </a:lnTo>
                            <a:lnTo>
                              <a:pt x="4945208" y="190014"/>
                            </a:lnTo>
                            <a:lnTo>
                              <a:pt x="5076005" y="0"/>
                            </a:lnTo>
                            <a:lnTo>
                              <a:pt x="5176086" y="196267"/>
                            </a:lnTo>
                            <a:lnTo>
                              <a:pt x="5274254" y="241969"/>
                            </a:lnTo>
                            <a:lnTo>
                              <a:pt x="5235288" y="241969"/>
                            </a:lnTo>
                            <a:lnTo>
                              <a:pt x="5230864" y="345878"/>
                            </a:lnTo>
                            <a:lnTo>
                              <a:pt x="6295024" y="454602"/>
                            </a:lnTo>
                            <a:lnTo>
                              <a:pt x="6724652" y="790365"/>
                            </a:lnTo>
                            <a:lnTo>
                              <a:pt x="6664038" y="791820"/>
                            </a:lnTo>
                            <a:cubicBezTo>
                              <a:pt x="6664540" y="836074"/>
                              <a:pt x="6665041" y="880327"/>
                              <a:pt x="6665543" y="924581"/>
                            </a:cubicBezTo>
                            <a:cubicBezTo>
                              <a:pt x="7009646" y="857458"/>
                              <a:pt x="7339757" y="795896"/>
                              <a:pt x="7697848" y="689836"/>
                            </a:cubicBezTo>
                          </a:path>
                        </a:pathLst>
                      </a:custGeom>
                      <a:noFill/>
                      <a:ln w="22225">
                        <a:solidFill>
                          <a:srgbClr val="3A613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4F1D95" id="Vrije vorm: vorm 5" o:spid="_x0000_s1026" style="position:absolute;margin-left:-79.5pt;margin-top:-82.3pt;width:607.1pt;height:114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7697848,1456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" path="m,1454776v1241123,17033,4059504,-109406,4871606,-234330c4871941,1048707,4872275,876969,4872610,705230r-117902,-1455l4871606,454116r-1413,-207818l4819149,252065r126059,-62051l5076005,r100081,196267l5274254,241969r-38966,l5230864,345878,6295024,454602r429628,335763l6664038,791820v502,44254,1003,88507,1505,132761c7009646,857458,7339757,795896,7697848,689836e" filled="f" strokecolor="#3a6132" strokeweight="1.75pt">
              <v:path arrowok="t" o:connecttype="custom" o:connectlocs="0,1445373;4887214,1212558;4888222,700672;4769942,699226;4887214,451181;4885797,244706;4834589,250436;4961053,188786;5092268,0;5192670,194999;5291153,240405;5252062,240405;5247623,343642;6315193,451663;6746197,785257;6685389,786702;6686900,918605;7722512,685377" o:connectangles="0,0,0,0,0,0,0,0,0,0,0,0,0,0,0,0,0,0"/>
            </v:shape>
          </w:pict>
        </mc:Fallback>
      </mc:AlternateContent>
    </w:r>
  </w:p>
  <w:p w14:paraId="300DDB62" w14:textId="77777777" w:rsidR="00DB6AC6" w:rsidRDefault="00DB6AC6" w:rsidP="00DB6AC6">
    <w:pPr>
      <w:tabs>
        <w:tab w:val="center" w:pos="4779"/>
      </w:tabs>
      <w:ind w:left="720" w:hanging="357"/>
      <w:outlineLvl w:val="0"/>
      <w:rPr>
        <w:rFonts w:ascii="Calibri" w:eastAsia="Calibri" w:hAnsi="Calibri" w:cs="Calibri"/>
        <w:color w:val="385623"/>
        <w:sz w:val="22"/>
        <w:szCs w:val="22"/>
        <w:u w:color="385623"/>
      </w:rPr>
    </w:pPr>
  </w:p>
  <w:p w14:paraId="1EA61BD1" w14:textId="77777777" w:rsidR="00DB6AC6" w:rsidRDefault="00DB6AC6" w:rsidP="00DB6AC6">
    <w:pPr>
      <w:tabs>
        <w:tab w:val="center" w:pos="4779"/>
      </w:tabs>
      <w:ind w:left="720" w:hanging="357"/>
      <w:outlineLvl w:val="0"/>
      <w:rPr>
        <w:rFonts w:ascii="Calibri" w:eastAsia="Calibri" w:hAnsi="Calibri" w:cs="Calibri"/>
        <w:color w:val="385623"/>
        <w:sz w:val="22"/>
        <w:szCs w:val="22"/>
        <w:u w:color="385623"/>
      </w:rPr>
    </w:pPr>
  </w:p>
  <w:p w14:paraId="6585D2E7" w14:textId="16F5B7D2" w:rsidR="00DB6AC6" w:rsidRPr="00C17BD8" w:rsidRDefault="00DB6AC6" w:rsidP="00DB6AC6">
    <w:pPr>
      <w:tabs>
        <w:tab w:val="center" w:pos="4779"/>
      </w:tabs>
      <w:ind w:left="720" w:hanging="357"/>
      <w:outlineLvl w:val="0"/>
      <w:rPr>
        <w:lang w:val="nl-NL"/>
      </w:rPr>
    </w:pPr>
    <w:r w:rsidRPr="00C17BD8">
      <w:rPr>
        <w:rFonts w:ascii="Calibri" w:eastAsia="Calibri" w:hAnsi="Calibri" w:cs="Calibri"/>
        <w:color w:val="385623"/>
        <w:sz w:val="22"/>
        <w:szCs w:val="22"/>
        <w:u w:color="003300"/>
        <w:lang w:val="nl-NL"/>
      </w:rPr>
      <w:tab/>
    </w:r>
    <w:r w:rsidRPr="00C17BD8">
      <w:rPr>
        <w:rFonts w:ascii="Calibri" w:eastAsia="Calibri" w:hAnsi="Calibri" w:cs="Calibri"/>
        <w:color w:val="385623"/>
        <w:sz w:val="22"/>
        <w:szCs w:val="22"/>
        <w:u w:color="385623"/>
        <w:lang w:val="nl-NL"/>
      </w:rPr>
      <w:tab/>
    </w:r>
    <w:r w:rsidRPr="00C17BD8">
      <w:rPr>
        <w:rFonts w:ascii="Calibri" w:eastAsia="Calibri" w:hAnsi="Calibri" w:cs="Calibri"/>
        <w:color w:val="385623"/>
        <w:sz w:val="22"/>
        <w:szCs w:val="22"/>
        <w:u w:color="385623"/>
        <w:lang w:val="nl-NL"/>
      </w:rPr>
      <w:tab/>
    </w:r>
  </w:p>
  <w:p w14:paraId="59F8C7AD" w14:textId="77777777" w:rsidR="00DB6AC6" w:rsidRDefault="00DB6AC6" w:rsidP="00DB6AC6">
    <w:pPr>
      <w:rPr>
        <w:rFonts w:ascii="Arial" w:hAnsi="Arial" w:cs="Arial"/>
        <w:color w:val="3A6132"/>
        <w:sz w:val="22"/>
        <w:szCs w:val="22"/>
        <w:lang w:val="nl-NL" w:eastAsia="nl-NL"/>
      </w:rPr>
    </w:pPr>
  </w:p>
  <w:p w14:paraId="381116EF" w14:textId="77777777" w:rsidR="00DB6AC6" w:rsidRDefault="00DB6AC6" w:rsidP="00DB6AC6">
    <w:pPr>
      <w:tabs>
        <w:tab w:val="left" w:pos="0"/>
        <w:tab w:val="center" w:pos="4779"/>
      </w:tabs>
      <w:ind w:left="720" w:hanging="357"/>
      <w:outlineLvl w:val="0"/>
      <w:rPr>
        <w:sz w:val="20"/>
        <w:lang w:val="nl-NL" w:eastAsia="nl-NL"/>
      </w:rPr>
    </w:pPr>
  </w:p>
  <w:p w14:paraId="78E696D4" w14:textId="77777777" w:rsidR="00DB6AC6" w:rsidRDefault="00DB6AC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8A685" w14:textId="77777777" w:rsidR="00A43D39" w:rsidRDefault="00A43D39">
      <w:r>
        <w:separator/>
      </w:r>
    </w:p>
  </w:footnote>
  <w:footnote w:type="continuationSeparator" w:id="0">
    <w:p w14:paraId="5EBD5605" w14:textId="77777777" w:rsidR="00A43D39" w:rsidRDefault="00A43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D89AC" w14:textId="12A88D54" w:rsidR="00FB5FB9" w:rsidRDefault="00B47EBA">
    <w:pPr>
      <w:tabs>
        <w:tab w:val="left" w:pos="0"/>
        <w:tab w:val="center" w:pos="4779"/>
        <w:tab w:val="right" w:pos="9557"/>
      </w:tabs>
      <w:ind w:left="1416" w:firstLine="708"/>
      <w:outlineLvl w:val="0"/>
      <w:rPr>
        <w:rFonts w:ascii="Arial" w:eastAsia="Arial Unicode MS" w:hAnsi="Arial"/>
        <w:b/>
        <w:color w:val="003300"/>
        <w:sz w:val="28"/>
        <w:u w:color="003300"/>
        <w:lang w:val="nl-NL"/>
      </w:rPr>
    </w:pPr>
    <w:r>
      <w:rPr>
        <w:noProof/>
        <w:lang w:eastAsia="nl-NL"/>
      </w:rPr>
      <w:drawing>
        <wp:anchor distT="0" distB="0" distL="114300" distR="114300" simplePos="0" relativeHeight="251657728" behindDoc="1" locked="0" layoutInCell="1" allowOverlap="1" wp14:anchorId="35289338" wp14:editId="0027D1CE">
          <wp:simplePos x="0" y="0"/>
          <wp:positionH relativeFrom="page">
            <wp:posOffset>804545</wp:posOffset>
          </wp:positionH>
          <wp:positionV relativeFrom="page">
            <wp:posOffset>290195</wp:posOffset>
          </wp:positionV>
          <wp:extent cx="628650" cy="800100"/>
          <wp:effectExtent l="0" t="0" r="0" b="0"/>
          <wp:wrapNone/>
          <wp:docPr id="2" name="Afbeelding 1" descr="Beschrijving: sjoutvott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eschrijving: sjoutvotte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5FB9">
      <w:rPr>
        <w:rFonts w:ascii="Arial" w:eastAsia="Arial Unicode MS" w:hAnsi="Arial Unicode MS"/>
        <w:b/>
        <w:color w:val="003300"/>
        <w:sz w:val="20"/>
        <w:u w:color="003300"/>
        <w:lang w:val="nl-NL"/>
      </w:rPr>
      <w:t xml:space="preserve">VASTELAOVESVERENIGING </w:t>
    </w:r>
    <w:r w:rsidR="00FB5FB9">
      <w:rPr>
        <w:rFonts w:ascii="Arial" w:eastAsia="Arial Unicode MS" w:hAnsi="Arial Unicode MS"/>
        <w:color w:val="003300"/>
        <w:sz w:val="20"/>
        <w:u w:color="003300"/>
        <w:lang w:val="nl-NL"/>
      </w:rPr>
      <w:t xml:space="preserve">   </w:t>
    </w:r>
    <w:r w:rsidR="00FB5FB9">
      <w:rPr>
        <w:rFonts w:ascii="Arial" w:eastAsia="Arial Unicode MS" w:hAnsi="Arial Unicode MS"/>
        <w:b/>
        <w:color w:val="003300"/>
        <w:sz w:val="28"/>
        <w:u w:color="003300"/>
        <w:lang w:val="nl-NL"/>
      </w:rPr>
      <w:t>“</w:t>
    </w:r>
    <w:r w:rsidR="00FB5FB9">
      <w:rPr>
        <w:rFonts w:ascii="Arial" w:eastAsia="Arial Unicode MS" w:hAnsi="Arial Unicode MS"/>
        <w:b/>
        <w:color w:val="003300"/>
        <w:sz w:val="28"/>
        <w:u w:color="003300"/>
        <w:lang w:val="nl-NL"/>
      </w:rPr>
      <w:t>DE SJOUTVOTTE</w:t>
    </w:r>
    <w:r w:rsidR="00FB5FB9">
      <w:rPr>
        <w:rFonts w:ascii="Arial" w:eastAsia="Arial Unicode MS" w:hAnsi="Arial Unicode MS"/>
        <w:b/>
        <w:color w:val="003300"/>
        <w:sz w:val="28"/>
        <w:u w:color="003300"/>
        <w:lang w:val="nl-NL"/>
      </w:rPr>
      <w:t>”</w:t>
    </w:r>
  </w:p>
  <w:p w14:paraId="18474DA6" w14:textId="77777777" w:rsidR="00FB5FB9" w:rsidRDefault="00FB5FB9">
    <w:pPr>
      <w:ind w:left="720" w:hanging="357"/>
      <w:outlineLvl w:val="0"/>
      <w:rPr>
        <w:rFonts w:ascii="Arial" w:eastAsia="Arial Unicode MS" w:hAnsi="Arial"/>
        <w:b/>
        <w:color w:val="003300"/>
        <w:sz w:val="18"/>
        <w:u w:color="003300"/>
        <w:lang w:val="nl-NL"/>
      </w:rPr>
    </w:pPr>
    <w:r>
      <w:rPr>
        <w:rFonts w:ascii="Arial" w:eastAsia="Arial Unicode MS" w:hAnsi="Arial Unicode MS"/>
        <w:b/>
        <w:color w:val="003300"/>
        <w:sz w:val="22"/>
        <w:u w:color="003300"/>
        <w:lang w:val="nl-NL"/>
      </w:rPr>
      <w:t xml:space="preserve">       </w:t>
    </w:r>
    <w:r>
      <w:rPr>
        <w:rFonts w:ascii="Arial" w:eastAsia="Arial Unicode MS" w:hAnsi="Arial Unicode MS"/>
        <w:b/>
        <w:color w:val="003300"/>
        <w:sz w:val="22"/>
        <w:u w:color="003300"/>
        <w:lang w:val="nl-NL"/>
      </w:rPr>
      <w:tab/>
    </w:r>
    <w:r>
      <w:rPr>
        <w:rFonts w:ascii="Arial" w:eastAsia="Arial Unicode MS" w:hAnsi="Arial Unicode MS"/>
        <w:b/>
        <w:color w:val="003300"/>
        <w:sz w:val="22"/>
        <w:u w:color="003300"/>
        <w:lang w:val="nl-NL"/>
      </w:rPr>
      <w:tab/>
    </w:r>
    <w:r>
      <w:rPr>
        <w:rFonts w:ascii="Arial" w:eastAsia="Arial Unicode MS" w:hAnsi="Arial Unicode MS"/>
        <w:b/>
        <w:color w:val="003300"/>
        <w:sz w:val="18"/>
        <w:u w:color="003300"/>
        <w:lang w:val="nl-NL"/>
      </w:rPr>
      <w:t xml:space="preserve">Opgerich 16 januari 1960,  Keun. Goedgek. 2 maart 1973 (75),  Lid SGVV </w:t>
    </w:r>
    <w:r>
      <w:rPr>
        <w:rFonts w:ascii="Arial" w:eastAsia="Arial Unicode MS" w:hAnsi="Arial Unicode MS"/>
        <w:b/>
        <w:color w:val="003300"/>
        <w:sz w:val="18"/>
        <w:u w:color="003300"/>
        <w:lang w:val="nl-NL"/>
      </w:rPr>
      <w:t>–</w:t>
    </w:r>
    <w:r>
      <w:rPr>
        <w:rFonts w:ascii="Arial" w:eastAsia="Arial Unicode MS" w:hAnsi="Arial Unicode MS"/>
        <w:b/>
        <w:color w:val="003300"/>
        <w:sz w:val="18"/>
        <w:u w:color="003300"/>
        <w:lang w:val="nl-NL"/>
      </w:rPr>
      <w:t xml:space="preserve"> BCL </w:t>
    </w:r>
    <w:r>
      <w:rPr>
        <w:rFonts w:ascii="Arial" w:eastAsia="Arial Unicode MS" w:hAnsi="Arial Unicode MS"/>
        <w:b/>
        <w:color w:val="003300"/>
        <w:sz w:val="18"/>
        <w:u w:color="003300"/>
        <w:lang w:val="nl-NL"/>
      </w:rPr>
      <w:t>–</w:t>
    </w:r>
    <w:r w:rsidR="004402C9">
      <w:rPr>
        <w:rFonts w:ascii="Arial" w:eastAsia="Arial Unicode MS" w:hAnsi="Arial Unicode MS"/>
        <w:b/>
        <w:color w:val="003300"/>
        <w:sz w:val="18"/>
        <w:u w:color="003300"/>
        <w:lang w:val="nl-NL"/>
      </w:rPr>
      <w:t xml:space="preserve"> IDA</w:t>
    </w:r>
  </w:p>
  <w:p w14:paraId="027A9BB2" w14:textId="77777777" w:rsidR="00FB5FB9" w:rsidRDefault="00FB5FB9">
    <w:pPr>
      <w:ind w:left="720" w:hanging="357"/>
      <w:outlineLvl w:val="0"/>
      <w:rPr>
        <w:rFonts w:ascii="Arial" w:eastAsia="Arial Unicode MS" w:hAnsi="Arial"/>
        <w:b/>
        <w:color w:val="003300"/>
        <w:sz w:val="18"/>
        <w:u w:color="003300"/>
        <w:lang w:val="nl-NL"/>
      </w:rPr>
    </w:pPr>
    <w:r>
      <w:rPr>
        <w:rFonts w:ascii="Arial" w:eastAsia="Arial Unicode MS" w:hAnsi="Arial Unicode MS"/>
        <w:b/>
        <w:color w:val="003300"/>
        <w:sz w:val="18"/>
        <w:u w:color="003300"/>
        <w:lang w:val="nl-NL"/>
      </w:rPr>
      <w:t xml:space="preserve">        </w:t>
    </w:r>
  </w:p>
  <w:p w14:paraId="34B3AC98" w14:textId="537A7B98" w:rsidR="00FB5FB9" w:rsidRDefault="00FB5FB9">
    <w:pPr>
      <w:ind w:left="720" w:hanging="357"/>
      <w:outlineLvl w:val="0"/>
      <w:rPr>
        <w:rFonts w:ascii="Arial" w:eastAsia="Arial Unicode MS" w:hAnsi="Arial Unicode MS"/>
        <w:b/>
        <w:color w:val="003300"/>
        <w:sz w:val="20"/>
        <w:u w:color="003300"/>
        <w:lang w:val="nl-NL"/>
      </w:rPr>
    </w:pPr>
    <w:r>
      <w:rPr>
        <w:rFonts w:ascii="Arial" w:eastAsia="Arial Unicode MS" w:hAnsi="Arial Unicode MS"/>
        <w:b/>
        <w:color w:val="003300"/>
        <w:sz w:val="18"/>
        <w:u w:color="003300"/>
        <w:lang w:val="nl-NL"/>
      </w:rPr>
      <w:t xml:space="preserve">         </w:t>
    </w:r>
    <w:r>
      <w:rPr>
        <w:rFonts w:ascii="Arial" w:eastAsia="Arial Unicode MS" w:hAnsi="Arial Unicode MS"/>
        <w:b/>
        <w:color w:val="003300"/>
        <w:sz w:val="18"/>
        <w:u w:color="003300"/>
        <w:lang w:val="nl-NL"/>
      </w:rPr>
      <w:tab/>
    </w:r>
    <w:r>
      <w:rPr>
        <w:rFonts w:ascii="Arial" w:eastAsia="Arial Unicode MS" w:hAnsi="Arial Unicode MS"/>
        <w:b/>
        <w:color w:val="003300"/>
        <w:sz w:val="18"/>
        <w:u w:color="003300"/>
        <w:lang w:val="nl-NL"/>
      </w:rPr>
      <w:tab/>
    </w:r>
    <w:r>
      <w:rPr>
        <w:rFonts w:ascii="Arial" w:eastAsia="Arial Unicode MS" w:hAnsi="Arial Unicode MS"/>
        <w:b/>
        <w:color w:val="003300"/>
        <w:sz w:val="20"/>
        <w:u w:color="003300"/>
        <w:lang w:val="nl-NL"/>
      </w:rPr>
      <w:t>Postbus 342,  6160 AH Geleen</w:t>
    </w:r>
    <w:r w:rsidR="004E5B99">
      <w:rPr>
        <w:rFonts w:ascii="Arial" w:eastAsia="Arial Unicode MS" w:hAnsi="Arial Unicode MS"/>
        <w:b/>
        <w:color w:val="003300"/>
        <w:sz w:val="20"/>
        <w:u w:color="003300"/>
        <w:lang w:val="nl-NL"/>
      </w:rPr>
      <w:t>, email : info@sjoutvotte.nl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715EF" w14:textId="1201BAF8" w:rsidR="00366794" w:rsidRDefault="00B47EBA" w:rsidP="00366794">
    <w:pPr>
      <w:tabs>
        <w:tab w:val="left" w:pos="0"/>
        <w:tab w:val="center" w:pos="4779"/>
        <w:tab w:val="right" w:pos="9557"/>
      </w:tabs>
      <w:ind w:left="1416" w:firstLine="708"/>
      <w:outlineLvl w:val="0"/>
      <w:rPr>
        <w:rFonts w:ascii="Arial" w:eastAsia="Arial Unicode MS" w:hAnsi="Arial"/>
        <w:b/>
        <w:color w:val="003300"/>
        <w:sz w:val="28"/>
        <w:u w:color="003300"/>
        <w:lang w:val="nl-NL"/>
      </w:rPr>
    </w:pPr>
    <w:r>
      <w:rPr>
        <w:noProof/>
        <w:lang w:eastAsia="nl-NL"/>
      </w:rPr>
      <w:drawing>
        <wp:anchor distT="0" distB="0" distL="114300" distR="114300" simplePos="0" relativeHeight="251658752" behindDoc="1" locked="0" layoutInCell="1" allowOverlap="1" wp14:anchorId="2C3BF0F1" wp14:editId="5BDEEB9D">
          <wp:simplePos x="0" y="0"/>
          <wp:positionH relativeFrom="page">
            <wp:posOffset>804545</wp:posOffset>
          </wp:positionH>
          <wp:positionV relativeFrom="page">
            <wp:posOffset>290195</wp:posOffset>
          </wp:positionV>
          <wp:extent cx="628650" cy="800100"/>
          <wp:effectExtent l="0" t="0" r="0" b="0"/>
          <wp:wrapNone/>
          <wp:docPr id="4" name="Afbeelding 1" descr="Beschrijving: sjoutvott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eschrijving: sjoutvotte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6794">
      <w:rPr>
        <w:rFonts w:ascii="Arial" w:eastAsia="Arial Unicode MS" w:hAnsi="Arial Unicode MS"/>
        <w:b/>
        <w:color w:val="003300"/>
        <w:sz w:val="20"/>
        <w:u w:color="003300"/>
        <w:lang w:val="nl-NL"/>
      </w:rPr>
      <w:t xml:space="preserve">VASTELAOVESVERENIGING </w:t>
    </w:r>
    <w:r w:rsidR="00366794">
      <w:rPr>
        <w:rFonts w:ascii="Arial" w:eastAsia="Arial Unicode MS" w:hAnsi="Arial Unicode MS"/>
        <w:color w:val="003300"/>
        <w:sz w:val="20"/>
        <w:u w:color="003300"/>
        <w:lang w:val="nl-NL"/>
      </w:rPr>
      <w:t xml:space="preserve">   </w:t>
    </w:r>
    <w:r w:rsidR="00366794">
      <w:rPr>
        <w:rFonts w:ascii="Arial" w:eastAsia="Arial Unicode MS" w:hAnsi="Arial Unicode MS"/>
        <w:b/>
        <w:color w:val="003300"/>
        <w:sz w:val="28"/>
        <w:u w:color="003300"/>
        <w:lang w:val="nl-NL"/>
      </w:rPr>
      <w:t>“</w:t>
    </w:r>
    <w:r w:rsidR="00366794">
      <w:rPr>
        <w:rFonts w:ascii="Arial" w:eastAsia="Arial Unicode MS" w:hAnsi="Arial Unicode MS"/>
        <w:b/>
        <w:color w:val="003300"/>
        <w:sz w:val="28"/>
        <w:u w:color="003300"/>
        <w:lang w:val="nl-NL"/>
      </w:rPr>
      <w:t>DE SJOUTVOTTE</w:t>
    </w:r>
    <w:r w:rsidR="00366794">
      <w:rPr>
        <w:rFonts w:ascii="Arial" w:eastAsia="Arial Unicode MS" w:hAnsi="Arial Unicode MS"/>
        <w:b/>
        <w:color w:val="003300"/>
        <w:sz w:val="28"/>
        <w:u w:color="003300"/>
        <w:lang w:val="nl-NL"/>
      </w:rPr>
      <w:t>”</w:t>
    </w:r>
  </w:p>
  <w:p w14:paraId="49313722" w14:textId="77777777" w:rsidR="00366794" w:rsidRDefault="00366794" w:rsidP="00366794">
    <w:pPr>
      <w:ind w:left="720" w:hanging="357"/>
      <w:outlineLvl w:val="0"/>
      <w:rPr>
        <w:rFonts w:ascii="Arial" w:eastAsia="Arial Unicode MS" w:hAnsi="Arial"/>
        <w:b/>
        <w:color w:val="003300"/>
        <w:sz w:val="18"/>
        <w:u w:color="003300"/>
        <w:lang w:val="nl-NL"/>
      </w:rPr>
    </w:pPr>
    <w:r>
      <w:rPr>
        <w:rFonts w:ascii="Arial" w:eastAsia="Arial Unicode MS" w:hAnsi="Arial Unicode MS"/>
        <w:b/>
        <w:color w:val="003300"/>
        <w:sz w:val="22"/>
        <w:u w:color="003300"/>
        <w:lang w:val="nl-NL"/>
      </w:rPr>
      <w:t xml:space="preserve">       </w:t>
    </w:r>
    <w:r>
      <w:rPr>
        <w:rFonts w:ascii="Arial" w:eastAsia="Arial Unicode MS" w:hAnsi="Arial Unicode MS"/>
        <w:b/>
        <w:color w:val="003300"/>
        <w:sz w:val="22"/>
        <w:u w:color="003300"/>
        <w:lang w:val="nl-NL"/>
      </w:rPr>
      <w:tab/>
    </w:r>
    <w:r>
      <w:rPr>
        <w:rFonts w:ascii="Arial" w:eastAsia="Arial Unicode MS" w:hAnsi="Arial Unicode MS"/>
        <w:b/>
        <w:color w:val="003300"/>
        <w:sz w:val="22"/>
        <w:u w:color="003300"/>
        <w:lang w:val="nl-NL"/>
      </w:rPr>
      <w:tab/>
    </w:r>
    <w:r>
      <w:rPr>
        <w:rFonts w:ascii="Arial" w:eastAsia="Arial Unicode MS" w:hAnsi="Arial Unicode MS"/>
        <w:b/>
        <w:color w:val="003300"/>
        <w:sz w:val="18"/>
        <w:u w:color="003300"/>
        <w:lang w:val="nl-NL"/>
      </w:rPr>
      <w:t xml:space="preserve">Opgerich 16 januari 1960,  Keun. Goedgek. 2 maart 1973 (75),  Lid SGVV </w:t>
    </w:r>
    <w:r>
      <w:rPr>
        <w:rFonts w:ascii="Arial" w:eastAsia="Arial Unicode MS" w:hAnsi="Arial Unicode MS"/>
        <w:b/>
        <w:color w:val="003300"/>
        <w:sz w:val="18"/>
        <w:u w:color="003300"/>
        <w:lang w:val="nl-NL"/>
      </w:rPr>
      <w:t>–</w:t>
    </w:r>
    <w:r>
      <w:rPr>
        <w:rFonts w:ascii="Arial" w:eastAsia="Arial Unicode MS" w:hAnsi="Arial Unicode MS"/>
        <w:b/>
        <w:color w:val="003300"/>
        <w:sz w:val="18"/>
        <w:u w:color="003300"/>
        <w:lang w:val="nl-NL"/>
      </w:rPr>
      <w:t xml:space="preserve"> BCL </w:t>
    </w:r>
    <w:r>
      <w:rPr>
        <w:rFonts w:ascii="Arial" w:eastAsia="Arial Unicode MS" w:hAnsi="Arial Unicode MS"/>
        <w:b/>
        <w:color w:val="003300"/>
        <w:sz w:val="18"/>
        <w:u w:color="003300"/>
        <w:lang w:val="nl-NL"/>
      </w:rPr>
      <w:t>–</w:t>
    </w:r>
    <w:r>
      <w:rPr>
        <w:rFonts w:ascii="Arial" w:eastAsia="Arial Unicode MS" w:hAnsi="Arial Unicode MS"/>
        <w:b/>
        <w:color w:val="003300"/>
        <w:sz w:val="18"/>
        <w:u w:color="003300"/>
        <w:lang w:val="nl-NL"/>
      </w:rPr>
      <w:t xml:space="preserve"> IDA</w:t>
    </w:r>
  </w:p>
  <w:p w14:paraId="001CEDDF" w14:textId="77777777" w:rsidR="00366794" w:rsidRDefault="00366794" w:rsidP="00366794">
    <w:pPr>
      <w:ind w:left="720" w:hanging="357"/>
      <w:outlineLvl w:val="0"/>
      <w:rPr>
        <w:rFonts w:ascii="Arial" w:eastAsia="Arial Unicode MS" w:hAnsi="Arial"/>
        <w:b/>
        <w:color w:val="003300"/>
        <w:sz w:val="18"/>
        <w:u w:color="003300"/>
        <w:lang w:val="nl-NL"/>
      </w:rPr>
    </w:pPr>
    <w:r>
      <w:rPr>
        <w:rFonts w:ascii="Arial" w:eastAsia="Arial Unicode MS" w:hAnsi="Arial Unicode MS"/>
        <w:b/>
        <w:color w:val="003300"/>
        <w:sz w:val="18"/>
        <w:u w:color="003300"/>
        <w:lang w:val="nl-NL"/>
      </w:rPr>
      <w:t xml:space="preserve">        </w:t>
    </w:r>
  </w:p>
  <w:p w14:paraId="3EEB21F6" w14:textId="08732970" w:rsidR="00DB6AC6" w:rsidRPr="005477EE" w:rsidRDefault="00366794" w:rsidP="00A534BD">
    <w:pPr>
      <w:ind w:left="720" w:hanging="357"/>
      <w:outlineLvl w:val="0"/>
      <w:rPr>
        <w:lang w:val="nl-NL"/>
      </w:rPr>
    </w:pPr>
    <w:r>
      <w:rPr>
        <w:rFonts w:ascii="Arial" w:eastAsia="Arial Unicode MS" w:hAnsi="Arial Unicode MS"/>
        <w:b/>
        <w:color w:val="003300"/>
        <w:sz w:val="18"/>
        <w:u w:color="003300"/>
        <w:lang w:val="nl-NL"/>
      </w:rPr>
      <w:t xml:space="preserve">         </w:t>
    </w:r>
    <w:r>
      <w:rPr>
        <w:rFonts w:ascii="Arial" w:eastAsia="Arial Unicode MS" w:hAnsi="Arial Unicode MS"/>
        <w:b/>
        <w:color w:val="003300"/>
        <w:sz w:val="18"/>
        <w:u w:color="003300"/>
        <w:lang w:val="nl-NL"/>
      </w:rPr>
      <w:tab/>
    </w:r>
    <w:r>
      <w:rPr>
        <w:rFonts w:ascii="Arial" w:eastAsia="Arial Unicode MS" w:hAnsi="Arial Unicode MS"/>
        <w:b/>
        <w:color w:val="003300"/>
        <w:sz w:val="18"/>
        <w:u w:color="003300"/>
        <w:lang w:val="nl-N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start w:val="1"/>
      <w:numFmt w:val="decimal"/>
      <w:pStyle w:val="List0"/>
      <w:lvlText w:val="%1."/>
      <w:lvlJc w:val="left"/>
      <w:pPr>
        <w:tabs>
          <w:tab w:val="num" w:pos="345"/>
        </w:tabs>
        <w:ind w:left="345" w:firstLine="363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3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7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3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3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7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3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3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7"/>
      </w:pPr>
      <w:rPr>
        <w:rFonts w:hint="default"/>
        <w:position w:val="0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decimal"/>
      <w:pStyle w:val="ImportWordListStyleDefinition1046686621"/>
      <w:lvlText w:val="%1."/>
      <w:lvlJc w:val="left"/>
      <w:pPr>
        <w:tabs>
          <w:tab w:val="num" w:pos="360"/>
        </w:tabs>
        <w:ind w:left="360" w:firstLine="363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nl-NL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3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nl-NL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7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nl-NL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3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nl-NL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3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nl-NL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7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nl-NL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3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nl-NL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3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nl-NL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7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nl-NL"/>
      </w:rPr>
    </w:lvl>
  </w:abstractNum>
  <w:abstractNum w:abstractNumId="2" w15:restartNumberingAfterBreak="0">
    <w:nsid w:val="00000004"/>
    <w:multiLevelType w:val="multilevel"/>
    <w:tmpl w:val="894EE876"/>
    <w:lvl w:ilvl="0">
      <w:start w:val="1"/>
      <w:numFmt w:val="bullet"/>
      <w:pStyle w:val="ImportWordListStyleDefinition34740357"/>
      <w:lvlText w:val="•"/>
      <w:lvlJc w:val="left"/>
      <w:pPr>
        <w:tabs>
          <w:tab w:val="num" w:pos="360"/>
        </w:tabs>
        <w:ind w:left="360" w:firstLine="723"/>
      </w:pPr>
      <w:rPr>
        <w:rFonts w:hint="default"/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43"/>
      </w:pPr>
      <w:rPr>
        <w:rFonts w:hint="default"/>
        <w:position w:val="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2163"/>
      </w:pPr>
      <w:rPr>
        <w:rFonts w:hint="default"/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883"/>
      </w:pPr>
      <w:rPr>
        <w:rFonts w:hint="default"/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03"/>
      </w:pPr>
      <w:rPr>
        <w:rFonts w:hint="default"/>
        <w:position w:val="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4323"/>
      </w:pPr>
      <w:rPr>
        <w:rFonts w:hint="default"/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5043"/>
      </w:pPr>
      <w:rPr>
        <w:rFonts w:hint="default"/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63"/>
      </w:pPr>
      <w:rPr>
        <w:rFonts w:hint="default"/>
        <w:position w:val="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6483"/>
      </w:pPr>
      <w:rPr>
        <w:rFonts w:hint="default"/>
        <w:position w:val="0"/>
      </w:rPr>
    </w:lvl>
  </w:abstractNum>
  <w:abstractNum w:abstractNumId="3" w15:restartNumberingAfterBreak="0">
    <w:nsid w:val="00000006"/>
    <w:multiLevelType w:val="multilevel"/>
    <w:tmpl w:val="894EE878"/>
    <w:lvl w:ilvl="0">
      <w:start w:val="1"/>
      <w:numFmt w:val="bullet"/>
      <w:pStyle w:val="ImportWordListStyleDefinition979311431"/>
      <w:lvlText w:val="•"/>
      <w:lvlJc w:val="left"/>
      <w:pPr>
        <w:tabs>
          <w:tab w:val="num" w:pos="360"/>
        </w:tabs>
        <w:ind w:left="360" w:firstLine="723"/>
      </w:pPr>
      <w:rPr>
        <w:rFonts w:hint="default"/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43"/>
      </w:pPr>
      <w:rPr>
        <w:rFonts w:hint="default"/>
        <w:position w:val="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2163"/>
      </w:pPr>
      <w:rPr>
        <w:rFonts w:hint="default"/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883"/>
      </w:pPr>
      <w:rPr>
        <w:rFonts w:hint="default"/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03"/>
      </w:pPr>
      <w:rPr>
        <w:rFonts w:hint="default"/>
        <w:position w:val="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4323"/>
      </w:pPr>
      <w:rPr>
        <w:rFonts w:hint="default"/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5043"/>
      </w:pPr>
      <w:rPr>
        <w:rFonts w:hint="default"/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63"/>
      </w:pPr>
      <w:rPr>
        <w:rFonts w:hint="default"/>
        <w:position w:val="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6483"/>
      </w:pPr>
      <w:rPr>
        <w:rFonts w:hint="default"/>
        <w:position w:val="0"/>
      </w:rPr>
    </w:lvl>
  </w:abstractNum>
  <w:abstractNum w:abstractNumId="4" w15:restartNumberingAfterBreak="0">
    <w:nsid w:val="00000008"/>
    <w:multiLevelType w:val="multilevel"/>
    <w:tmpl w:val="894EE87A"/>
    <w:lvl w:ilvl="0">
      <w:start w:val="1"/>
      <w:numFmt w:val="decimal"/>
      <w:pStyle w:val="List1"/>
      <w:lvlText w:val="%1."/>
      <w:lvlJc w:val="left"/>
      <w:pPr>
        <w:tabs>
          <w:tab w:val="num" w:pos="345"/>
        </w:tabs>
        <w:ind w:left="345" w:firstLine="363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3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7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3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3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7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3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3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7"/>
      </w:pPr>
      <w:rPr>
        <w:rFonts w:hint="default"/>
        <w:position w:val="0"/>
      </w:rPr>
    </w:lvl>
  </w:abstractNum>
  <w:abstractNum w:abstractNumId="5" w15:restartNumberingAfterBreak="0">
    <w:nsid w:val="00000009"/>
    <w:multiLevelType w:val="multilevel"/>
    <w:tmpl w:val="894EE87B"/>
    <w:lvl w:ilvl="0">
      <w:start w:val="1"/>
      <w:numFmt w:val="decimal"/>
      <w:pStyle w:val="ImportWordListStyleDefinition740253434"/>
      <w:lvlText w:val="%1."/>
      <w:lvlJc w:val="left"/>
      <w:pPr>
        <w:tabs>
          <w:tab w:val="num" w:pos="360"/>
        </w:tabs>
        <w:ind w:left="360" w:firstLine="363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nl-NL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3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nl-NL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7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nl-NL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3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nl-NL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3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nl-NL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7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nl-NL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3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nl-NL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3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nl-NL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7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nl-NL"/>
      </w:rPr>
    </w:lvl>
  </w:abstractNum>
  <w:abstractNum w:abstractNumId="6" w15:restartNumberingAfterBreak="0">
    <w:nsid w:val="0000000B"/>
    <w:multiLevelType w:val="multilevel"/>
    <w:tmpl w:val="894EE87D"/>
    <w:lvl w:ilvl="0">
      <w:start w:val="1"/>
      <w:numFmt w:val="decimal"/>
      <w:pStyle w:val="Lijst21"/>
      <w:lvlText w:val="%1."/>
      <w:lvlJc w:val="left"/>
      <w:pPr>
        <w:tabs>
          <w:tab w:val="num" w:pos="207"/>
        </w:tabs>
        <w:ind w:left="207" w:firstLine="36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7" w15:restartNumberingAfterBreak="0">
    <w:nsid w:val="0000000C"/>
    <w:multiLevelType w:val="multilevel"/>
    <w:tmpl w:val="894EE87E"/>
    <w:lvl w:ilvl="0">
      <w:start w:val="1"/>
      <w:numFmt w:val="decimal"/>
      <w:pStyle w:val="ImportWordListStyleDefinition891036069"/>
      <w:lvlText w:val="%1."/>
      <w:lvlJc w:val="left"/>
      <w:pPr>
        <w:tabs>
          <w:tab w:val="num" w:pos="360"/>
        </w:tabs>
        <w:ind w:left="360" w:firstLine="36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nl-NL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nl-NL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nl-NL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nl-NL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nl-NL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nl-NL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nl-NL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nl-NL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ascii="Times New Roman" w:eastAsia="Arial Unicode MS" w:hAnsi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rtl w:val="0"/>
        <w:em w:val="none"/>
        <w:lang w:val="nl-NL"/>
      </w:rPr>
    </w:lvl>
  </w:abstractNum>
  <w:abstractNum w:abstractNumId="8" w15:restartNumberingAfterBreak="0">
    <w:nsid w:val="07AB5201"/>
    <w:multiLevelType w:val="hybridMultilevel"/>
    <w:tmpl w:val="D6FADAE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396F340">
      <w:start w:val="8"/>
      <w:numFmt w:val="bullet"/>
      <w:lvlText w:val="-"/>
      <w:lvlJc w:val="left"/>
      <w:pPr>
        <w:ind w:left="2340" w:hanging="360"/>
      </w:pPr>
      <w:rPr>
        <w:rFonts w:ascii="Arial" w:eastAsia="Arial" w:hAnsi="Arial" w:cs="Arial" w:hint="default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AE3856"/>
    <w:multiLevelType w:val="hybridMultilevel"/>
    <w:tmpl w:val="B7D4BC26"/>
    <w:lvl w:ilvl="0" w:tplc="C0561A06">
      <w:start w:val="22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0772655"/>
    <w:multiLevelType w:val="hybridMultilevel"/>
    <w:tmpl w:val="044ACA52"/>
    <w:lvl w:ilvl="0" w:tplc="EBBE8D4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0D">
      <w:start w:val="1"/>
      <w:numFmt w:val="bullet"/>
      <w:lvlText w:val=""/>
      <w:lvlJc w:val="left"/>
      <w:pPr>
        <w:ind w:left="2340" w:hanging="360"/>
      </w:pPr>
      <w:rPr>
        <w:rFonts w:ascii="Wingdings" w:hAnsi="Wingdings" w:hint="default"/>
      </w:rPr>
    </w:lvl>
    <w:lvl w:ilvl="3" w:tplc="0413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C37A2"/>
    <w:multiLevelType w:val="hybridMultilevel"/>
    <w:tmpl w:val="48960A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0D">
      <w:start w:val="1"/>
      <w:numFmt w:val="bullet"/>
      <w:lvlText w:val=""/>
      <w:lvlJc w:val="left"/>
      <w:pPr>
        <w:ind w:left="234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84051"/>
    <w:multiLevelType w:val="hybridMultilevel"/>
    <w:tmpl w:val="32DC84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22521"/>
    <w:multiLevelType w:val="hybridMultilevel"/>
    <w:tmpl w:val="B5B68590"/>
    <w:lvl w:ilvl="0" w:tplc="BBDC797A">
      <w:start w:val="22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18D2614"/>
    <w:multiLevelType w:val="hybridMultilevel"/>
    <w:tmpl w:val="3D0C850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581881">
    <w:abstractNumId w:val="0"/>
  </w:num>
  <w:num w:numId="2" w16cid:durableId="978921697">
    <w:abstractNumId w:val="1"/>
  </w:num>
  <w:num w:numId="3" w16cid:durableId="918439240">
    <w:abstractNumId w:val="2"/>
  </w:num>
  <w:num w:numId="4" w16cid:durableId="2058623291">
    <w:abstractNumId w:val="3"/>
  </w:num>
  <w:num w:numId="5" w16cid:durableId="1082264525">
    <w:abstractNumId w:val="4"/>
  </w:num>
  <w:num w:numId="6" w16cid:durableId="1118570119">
    <w:abstractNumId w:val="5"/>
  </w:num>
  <w:num w:numId="7" w16cid:durableId="1660766048">
    <w:abstractNumId w:val="6"/>
  </w:num>
  <w:num w:numId="8" w16cid:durableId="2076972880">
    <w:abstractNumId w:val="7"/>
  </w:num>
  <w:num w:numId="9" w16cid:durableId="709187497">
    <w:abstractNumId w:val="10"/>
  </w:num>
  <w:num w:numId="10" w16cid:durableId="1930381193">
    <w:abstractNumId w:val="8"/>
  </w:num>
  <w:num w:numId="11" w16cid:durableId="1394155056">
    <w:abstractNumId w:val="13"/>
  </w:num>
  <w:num w:numId="12" w16cid:durableId="1275557571">
    <w:abstractNumId w:val="9"/>
  </w:num>
  <w:num w:numId="13" w16cid:durableId="905189874">
    <w:abstractNumId w:val="14"/>
  </w:num>
  <w:num w:numId="14" w16cid:durableId="652949929">
    <w:abstractNumId w:val="1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17274591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60"/>
  <w:embedSystemFonts/>
  <w:bordersDoNotSurroundHeader/>
  <w:bordersDoNotSurroundFooter/>
  <w:activeWritingStyle w:appName="MSWord" w:lang="en-US" w:vendorID="64" w:dllVersion="6" w:nlCheck="1" w:checkStyle="1"/>
  <w:activeWritingStyle w:appName="MSWord" w:lang="nl-NL" w:vendorID="64" w:dllVersion="4096" w:nlCheck="1" w:checkStyle="0"/>
  <w:activeWritingStyle w:appName="MSWord" w:lang="nl-NL" w:vendorID="64" w:dllVersion="0" w:nlCheck="1" w:checkStyle="0"/>
  <w:activeWritingStyle w:appName="MSWord" w:lang="en-US" w:vendorID="64" w:dllVersion="0" w:nlCheck="1" w:checkStyle="0"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ocumentProtection w:edit="forms" w:enforcement="0"/>
  <w:defaultTabStop w:val="720"/>
  <w:hyphenationZone w:val="425"/>
  <w:defaultTableStyle w:val="Standa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50">
      <v:stroke weight="0" endcap="roun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43"/>
    <w:rsid w:val="00002EB3"/>
    <w:rsid w:val="00020470"/>
    <w:rsid w:val="000226B9"/>
    <w:rsid w:val="000228FA"/>
    <w:rsid w:val="00025ABE"/>
    <w:rsid w:val="00030275"/>
    <w:rsid w:val="00031336"/>
    <w:rsid w:val="00031A76"/>
    <w:rsid w:val="00031E81"/>
    <w:rsid w:val="00032457"/>
    <w:rsid w:val="00041C05"/>
    <w:rsid w:val="000449C7"/>
    <w:rsid w:val="000545B7"/>
    <w:rsid w:val="000547E9"/>
    <w:rsid w:val="000559D3"/>
    <w:rsid w:val="00055E37"/>
    <w:rsid w:val="00060880"/>
    <w:rsid w:val="00065F83"/>
    <w:rsid w:val="000704E4"/>
    <w:rsid w:val="00071E9D"/>
    <w:rsid w:val="00074D5E"/>
    <w:rsid w:val="000765B8"/>
    <w:rsid w:val="00076DA3"/>
    <w:rsid w:val="0008058C"/>
    <w:rsid w:val="00086465"/>
    <w:rsid w:val="000868B3"/>
    <w:rsid w:val="00091EAC"/>
    <w:rsid w:val="00094220"/>
    <w:rsid w:val="00097281"/>
    <w:rsid w:val="00097E62"/>
    <w:rsid w:val="000A0A94"/>
    <w:rsid w:val="000A52FC"/>
    <w:rsid w:val="000A7278"/>
    <w:rsid w:val="000A7FC4"/>
    <w:rsid w:val="000B5516"/>
    <w:rsid w:val="000B6A95"/>
    <w:rsid w:val="000C78EA"/>
    <w:rsid w:val="000D15FF"/>
    <w:rsid w:val="000D3416"/>
    <w:rsid w:val="000D4138"/>
    <w:rsid w:val="000D611A"/>
    <w:rsid w:val="000D626F"/>
    <w:rsid w:val="000E001F"/>
    <w:rsid w:val="000E0713"/>
    <w:rsid w:val="000E266A"/>
    <w:rsid w:val="000E5EA9"/>
    <w:rsid w:val="000E7526"/>
    <w:rsid w:val="000F2A35"/>
    <w:rsid w:val="000F54CD"/>
    <w:rsid w:val="000F69B7"/>
    <w:rsid w:val="000F756B"/>
    <w:rsid w:val="001014D3"/>
    <w:rsid w:val="001121B8"/>
    <w:rsid w:val="00124171"/>
    <w:rsid w:val="001244FF"/>
    <w:rsid w:val="00127E86"/>
    <w:rsid w:val="00141FCB"/>
    <w:rsid w:val="001428F0"/>
    <w:rsid w:val="00144B56"/>
    <w:rsid w:val="0014762F"/>
    <w:rsid w:val="0014772D"/>
    <w:rsid w:val="00150238"/>
    <w:rsid w:val="00150E9A"/>
    <w:rsid w:val="00157389"/>
    <w:rsid w:val="0016259D"/>
    <w:rsid w:val="00162ABD"/>
    <w:rsid w:val="00170BF5"/>
    <w:rsid w:val="0017166F"/>
    <w:rsid w:val="00172D17"/>
    <w:rsid w:val="00173D14"/>
    <w:rsid w:val="001769C3"/>
    <w:rsid w:val="00177016"/>
    <w:rsid w:val="001867E3"/>
    <w:rsid w:val="00187934"/>
    <w:rsid w:val="00194F96"/>
    <w:rsid w:val="001A11F7"/>
    <w:rsid w:val="001A4F61"/>
    <w:rsid w:val="001A7529"/>
    <w:rsid w:val="001B0B6F"/>
    <w:rsid w:val="001D5212"/>
    <w:rsid w:val="001D5897"/>
    <w:rsid w:val="001E0F47"/>
    <w:rsid w:val="001E2596"/>
    <w:rsid w:val="001E6636"/>
    <w:rsid w:val="001E6D1E"/>
    <w:rsid w:val="001E75BF"/>
    <w:rsid w:val="001E77FC"/>
    <w:rsid w:val="001F39B1"/>
    <w:rsid w:val="001F3D39"/>
    <w:rsid w:val="002036C6"/>
    <w:rsid w:val="0021271F"/>
    <w:rsid w:val="00214885"/>
    <w:rsid w:val="0022046E"/>
    <w:rsid w:val="002249E0"/>
    <w:rsid w:val="00226B29"/>
    <w:rsid w:val="0023299D"/>
    <w:rsid w:val="00233160"/>
    <w:rsid w:val="00242021"/>
    <w:rsid w:val="00243691"/>
    <w:rsid w:val="00254B20"/>
    <w:rsid w:val="00257140"/>
    <w:rsid w:val="00266F35"/>
    <w:rsid w:val="0026742B"/>
    <w:rsid w:val="00267466"/>
    <w:rsid w:val="00273B51"/>
    <w:rsid w:val="002756DE"/>
    <w:rsid w:val="0028672C"/>
    <w:rsid w:val="00286A7C"/>
    <w:rsid w:val="00295F0F"/>
    <w:rsid w:val="002B0059"/>
    <w:rsid w:val="002B0F8A"/>
    <w:rsid w:val="002B1152"/>
    <w:rsid w:val="002B2D3E"/>
    <w:rsid w:val="002B3722"/>
    <w:rsid w:val="002B7BD3"/>
    <w:rsid w:val="002C52D9"/>
    <w:rsid w:val="002C6FA5"/>
    <w:rsid w:val="002D16DF"/>
    <w:rsid w:val="002D2DC2"/>
    <w:rsid w:val="002D377A"/>
    <w:rsid w:val="002D79FC"/>
    <w:rsid w:val="002E10BD"/>
    <w:rsid w:val="002E22D1"/>
    <w:rsid w:val="002E282D"/>
    <w:rsid w:val="002E601C"/>
    <w:rsid w:val="00301701"/>
    <w:rsid w:val="00302989"/>
    <w:rsid w:val="00305346"/>
    <w:rsid w:val="00305C35"/>
    <w:rsid w:val="00306684"/>
    <w:rsid w:val="00306B69"/>
    <w:rsid w:val="00306C3E"/>
    <w:rsid w:val="00310A48"/>
    <w:rsid w:val="00316AA7"/>
    <w:rsid w:val="0032512C"/>
    <w:rsid w:val="00331007"/>
    <w:rsid w:val="00332F06"/>
    <w:rsid w:val="00342A36"/>
    <w:rsid w:val="00350C0F"/>
    <w:rsid w:val="00355300"/>
    <w:rsid w:val="00360D16"/>
    <w:rsid w:val="00361DC5"/>
    <w:rsid w:val="00366794"/>
    <w:rsid w:val="0037397E"/>
    <w:rsid w:val="00383EC1"/>
    <w:rsid w:val="00386B8C"/>
    <w:rsid w:val="00391013"/>
    <w:rsid w:val="00392AC0"/>
    <w:rsid w:val="00394BC1"/>
    <w:rsid w:val="0039603D"/>
    <w:rsid w:val="003A09FF"/>
    <w:rsid w:val="003A2F8C"/>
    <w:rsid w:val="003B02AD"/>
    <w:rsid w:val="003B5026"/>
    <w:rsid w:val="003B6178"/>
    <w:rsid w:val="003C364A"/>
    <w:rsid w:val="003C5A8A"/>
    <w:rsid w:val="003C726F"/>
    <w:rsid w:val="003D25C9"/>
    <w:rsid w:val="003D43B8"/>
    <w:rsid w:val="003D7EE6"/>
    <w:rsid w:val="003E1F1F"/>
    <w:rsid w:val="003E3712"/>
    <w:rsid w:val="003E4E19"/>
    <w:rsid w:val="003F0404"/>
    <w:rsid w:val="003F477D"/>
    <w:rsid w:val="004047AB"/>
    <w:rsid w:val="0040727E"/>
    <w:rsid w:val="004141D3"/>
    <w:rsid w:val="00420BDA"/>
    <w:rsid w:val="0042238D"/>
    <w:rsid w:val="00431B42"/>
    <w:rsid w:val="00433A24"/>
    <w:rsid w:val="00437706"/>
    <w:rsid w:val="004402C9"/>
    <w:rsid w:val="00444811"/>
    <w:rsid w:val="00447AC0"/>
    <w:rsid w:val="0045402C"/>
    <w:rsid w:val="00455EEA"/>
    <w:rsid w:val="004623F1"/>
    <w:rsid w:val="004678EA"/>
    <w:rsid w:val="00467F91"/>
    <w:rsid w:val="00470473"/>
    <w:rsid w:val="00476366"/>
    <w:rsid w:val="00476FDE"/>
    <w:rsid w:val="004802D8"/>
    <w:rsid w:val="00481C22"/>
    <w:rsid w:val="00481CBB"/>
    <w:rsid w:val="0048331E"/>
    <w:rsid w:val="00486C22"/>
    <w:rsid w:val="004925BC"/>
    <w:rsid w:val="00495582"/>
    <w:rsid w:val="00495DE2"/>
    <w:rsid w:val="00496C57"/>
    <w:rsid w:val="004A34B1"/>
    <w:rsid w:val="004B0925"/>
    <w:rsid w:val="004B3339"/>
    <w:rsid w:val="004B7F38"/>
    <w:rsid w:val="004C02BC"/>
    <w:rsid w:val="004C4464"/>
    <w:rsid w:val="004C5E68"/>
    <w:rsid w:val="004D059C"/>
    <w:rsid w:val="004D3E0A"/>
    <w:rsid w:val="004D6277"/>
    <w:rsid w:val="004D755D"/>
    <w:rsid w:val="004E5B99"/>
    <w:rsid w:val="004F5733"/>
    <w:rsid w:val="00503507"/>
    <w:rsid w:val="00511648"/>
    <w:rsid w:val="00511E26"/>
    <w:rsid w:val="0051568D"/>
    <w:rsid w:val="005241B1"/>
    <w:rsid w:val="00525E30"/>
    <w:rsid w:val="00527D20"/>
    <w:rsid w:val="00537EC6"/>
    <w:rsid w:val="00545D32"/>
    <w:rsid w:val="005477EE"/>
    <w:rsid w:val="005507DE"/>
    <w:rsid w:val="00550B96"/>
    <w:rsid w:val="00563FD7"/>
    <w:rsid w:val="0057165F"/>
    <w:rsid w:val="00571F3D"/>
    <w:rsid w:val="005737AF"/>
    <w:rsid w:val="00580101"/>
    <w:rsid w:val="00580398"/>
    <w:rsid w:val="00581263"/>
    <w:rsid w:val="0058177E"/>
    <w:rsid w:val="00584976"/>
    <w:rsid w:val="005921C2"/>
    <w:rsid w:val="00592FF5"/>
    <w:rsid w:val="005A11B1"/>
    <w:rsid w:val="005A14B0"/>
    <w:rsid w:val="005A3416"/>
    <w:rsid w:val="005A3469"/>
    <w:rsid w:val="005A4FAC"/>
    <w:rsid w:val="005A75B5"/>
    <w:rsid w:val="005A7922"/>
    <w:rsid w:val="005B6956"/>
    <w:rsid w:val="005B7F3F"/>
    <w:rsid w:val="005C2A75"/>
    <w:rsid w:val="005C59B1"/>
    <w:rsid w:val="005C59EF"/>
    <w:rsid w:val="005C6660"/>
    <w:rsid w:val="005D1E2A"/>
    <w:rsid w:val="005D1FB2"/>
    <w:rsid w:val="005D2037"/>
    <w:rsid w:val="005D24CA"/>
    <w:rsid w:val="005E4A63"/>
    <w:rsid w:val="005F0CD6"/>
    <w:rsid w:val="005F2923"/>
    <w:rsid w:val="006047EB"/>
    <w:rsid w:val="00604A5A"/>
    <w:rsid w:val="00614EC0"/>
    <w:rsid w:val="00616524"/>
    <w:rsid w:val="00625A9A"/>
    <w:rsid w:val="006326CF"/>
    <w:rsid w:val="0063730D"/>
    <w:rsid w:val="00640CD8"/>
    <w:rsid w:val="0064190E"/>
    <w:rsid w:val="006429A4"/>
    <w:rsid w:val="006465E9"/>
    <w:rsid w:val="00651E28"/>
    <w:rsid w:val="00653049"/>
    <w:rsid w:val="00657959"/>
    <w:rsid w:val="00660B12"/>
    <w:rsid w:val="00660DFE"/>
    <w:rsid w:val="0066384B"/>
    <w:rsid w:val="00676555"/>
    <w:rsid w:val="0068537A"/>
    <w:rsid w:val="006901FF"/>
    <w:rsid w:val="00690E6B"/>
    <w:rsid w:val="006A17C9"/>
    <w:rsid w:val="006A29CF"/>
    <w:rsid w:val="006A36BB"/>
    <w:rsid w:val="006A3C6E"/>
    <w:rsid w:val="006A7BE2"/>
    <w:rsid w:val="006B34E3"/>
    <w:rsid w:val="006C1505"/>
    <w:rsid w:val="006D66F2"/>
    <w:rsid w:val="006E0050"/>
    <w:rsid w:val="006E269A"/>
    <w:rsid w:val="00722851"/>
    <w:rsid w:val="0072502C"/>
    <w:rsid w:val="00725C79"/>
    <w:rsid w:val="00731EA0"/>
    <w:rsid w:val="00734DA4"/>
    <w:rsid w:val="0073525B"/>
    <w:rsid w:val="007403AA"/>
    <w:rsid w:val="00741CA8"/>
    <w:rsid w:val="00746948"/>
    <w:rsid w:val="00750EA4"/>
    <w:rsid w:val="00754F35"/>
    <w:rsid w:val="00756F4D"/>
    <w:rsid w:val="0076174D"/>
    <w:rsid w:val="00764394"/>
    <w:rsid w:val="00777F61"/>
    <w:rsid w:val="0078106C"/>
    <w:rsid w:val="00781C43"/>
    <w:rsid w:val="00791008"/>
    <w:rsid w:val="0079319D"/>
    <w:rsid w:val="007940E8"/>
    <w:rsid w:val="00794B0A"/>
    <w:rsid w:val="00795254"/>
    <w:rsid w:val="00795646"/>
    <w:rsid w:val="0079577F"/>
    <w:rsid w:val="007A1783"/>
    <w:rsid w:val="007A244C"/>
    <w:rsid w:val="007A2C04"/>
    <w:rsid w:val="007A2D3D"/>
    <w:rsid w:val="007A516F"/>
    <w:rsid w:val="007A787A"/>
    <w:rsid w:val="007B179B"/>
    <w:rsid w:val="007B37B8"/>
    <w:rsid w:val="007C0232"/>
    <w:rsid w:val="007C73FD"/>
    <w:rsid w:val="007D4B90"/>
    <w:rsid w:val="007D5A91"/>
    <w:rsid w:val="007E238D"/>
    <w:rsid w:val="007E31BE"/>
    <w:rsid w:val="007E66BA"/>
    <w:rsid w:val="007F457E"/>
    <w:rsid w:val="007F4F03"/>
    <w:rsid w:val="007F67F0"/>
    <w:rsid w:val="007F7DFE"/>
    <w:rsid w:val="00803291"/>
    <w:rsid w:val="00805776"/>
    <w:rsid w:val="008205F3"/>
    <w:rsid w:val="0082431D"/>
    <w:rsid w:val="00836018"/>
    <w:rsid w:val="0084391C"/>
    <w:rsid w:val="00843C10"/>
    <w:rsid w:val="00852E46"/>
    <w:rsid w:val="00852EC5"/>
    <w:rsid w:val="00852F50"/>
    <w:rsid w:val="00864975"/>
    <w:rsid w:val="008879CD"/>
    <w:rsid w:val="00891934"/>
    <w:rsid w:val="00892CEF"/>
    <w:rsid w:val="008950B3"/>
    <w:rsid w:val="0089616F"/>
    <w:rsid w:val="008A5810"/>
    <w:rsid w:val="008A655F"/>
    <w:rsid w:val="008B097F"/>
    <w:rsid w:val="008B599B"/>
    <w:rsid w:val="008C15AE"/>
    <w:rsid w:val="008C1779"/>
    <w:rsid w:val="008C523D"/>
    <w:rsid w:val="008C6F06"/>
    <w:rsid w:val="008D160B"/>
    <w:rsid w:val="008D6A2B"/>
    <w:rsid w:val="00900B5B"/>
    <w:rsid w:val="00901065"/>
    <w:rsid w:val="009014D0"/>
    <w:rsid w:val="00901A30"/>
    <w:rsid w:val="0090247A"/>
    <w:rsid w:val="00906B36"/>
    <w:rsid w:val="00906E8B"/>
    <w:rsid w:val="009131F2"/>
    <w:rsid w:val="00915BD0"/>
    <w:rsid w:val="00920ADC"/>
    <w:rsid w:val="00921700"/>
    <w:rsid w:val="009220B6"/>
    <w:rsid w:val="009272CB"/>
    <w:rsid w:val="00931BF9"/>
    <w:rsid w:val="009350F2"/>
    <w:rsid w:val="009425F3"/>
    <w:rsid w:val="00943BA7"/>
    <w:rsid w:val="009476A5"/>
    <w:rsid w:val="00950CC9"/>
    <w:rsid w:val="0095697B"/>
    <w:rsid w:val="009625F0"/>
    <w:rsid w:val="009636B2"/>
    <w:rsid w:val="0096370F"/>
    <w:rsid w:val="009649CD"/>
    <w:rsid w:val="00971D43"/>
    <w:rsid w:val="00973F68"/>
    <w:rsid w:val="00974D9D"/>
    <w:rsid w:val="0098708B"/>
    <w:rsid w:val="009A4706"/>
    <w:rsid w:val="009A61EE"/>
    <w:rsid w:val="009B1F10"/>
    <w:rsid w:val="009B44EC"/>
    <w:rsid w:val="009B5524"/>
    <w:rsid w:val="009B6C33"/>
    <w:rsid w:val="009B6DBC"/>
    <w:rsid w:val="009C227C"/>
    <w:rsid w:val="009C45E9"/>
    <w:rsid w:val="009C6D65"/>
    <w:rsid w:val="009D2272"/>
    <w:rsid w:val="009D2ACE"/>
    <w:rsid w:val="009D78BB"/>
    <w:rsid w:val="009E217E"/>
    <w:rsid w:val="009E37AC"/>
    <w:rsid w:val="009F5567"/>
    <w:rsid w:val="00A00598"/>
    <w:rsid w:val="00A0779A"/>
    <w:rsid w:val="00A13D2D"/>
    <w:rsid w:val="00A170D8"/>
    <w:rsid w:val="00A22F76"/>
    <w:rsid w:val="00A257B3"/>
    <w:rsid w:val="00A275B2"/>
    <w:rsid w:val="00A27880"/>
    <w:rsid w:val="00A3377B"/>
    <w:rsid w:val="00A346D0"/>
    <w:rsid w:val="00A3619D"/>
    <w:rsid w:val="00A43D39"/>
    <w:rsid w:val="00A44654"/>
    <w:rsid w:val="00A46B90"/>
    <w:rsid w:val="00A534BD"/>
    <w:rsid w:val="00A54708"/>
    <w:rsid w:val="00A54E09"/>
    <w:rsid w:val="00A62D03"/>
    <w:rsid w:val="00A669FF"/>
    <w:rsid w:val="00A7067E"/>
    <w:rsid w:val="00A70B1A"/>
    <w:rsid w:val="00A71E3F"/>
    <w:rsid w:val="00A76317"/>
    <w:rsid w:val="00A77DA5"/>
    <w:rsid w:val="00A806B8"/>
    <w:rsid w:val="00A82624"/>
    <w:rsid w:val="00A90AFB"/>
    <w:rsid w:val="00A9365C"/>
    <w:rsid w:val="00AB1AF0"/>
    <w:rsid w:val="00AB481C"/>
    <w:rsid w:val="00AB7ED9"/>
    <w:rsid w:val="00AC33BD"/>
    <w:rsid w:val="00AC37C1"/>
    <w:rsid w:val="00AD009D"/>
    <w:rsid w:val="00AD1AF5"/>
    <w:rsid w:val="00AD4BFB"/>
    <w:rsid w:val="00AD58AD"/>
    <w:rsid w:val="00AD7211"/>
    <w:rsid w:val="00AD7316"/>
    <w:rsid w:val="00AE1477"/>
    <w:rsid w:val="00AE46A8"/>
    <w:rsid w:val="00AE509A"/>
    <w:rsid w:val="00AF09EC"/>
    <w:rsid w:val="00AF269D"/>
    <w:rsid w:val="00AF3777"/>
    <w:rsid w:val="00AF3841"/>
    <w:rsid w:val="00AF3978"/>
    <w:rsid w:val="00B01A7D"/>
    <w:rsid w:val="00B01C31"/>
    <w:rsid w:val="00B03922"/>
    <w:rsid w:val="00B10B9A"/>
    <w:rsid w:val="00B220AE"/>
    <w:rsid w:val="00B22643"/>
    <w:rsid w:val="00B27101"/>
    <w:rsid w:val="00B441B6"/>
    <w:rsid w:val="00B46871"/>
    <w:rsid w:val="00B47EBA"/>
    <w:rsid w:val="00B5286E"/>
    <w:rsid w:val="00B67E32"/>
    <w:rsid w:val="00B71723"/>
    <w:rsid w:val="00B77009"/>
    <w:rsid w:val="00B8033F"/>
    <w:rsid w:val="00B803FD"/>
    <w:rsid w:val="00B82F22"/>
    <w:rsid w:val="00B875BA"/>
    <w:rsid w:val="00B97857"/>
    <w:rsid w:val="00BA137F"/>
    <w:rsid w:val="00BA1AE7"/>
    <w:rsid w:val="00BA29BF"/>
    <w:rsid w:val="00BA3FB8"/>
    <w:rsid w:val="00BA4518"/>
    <w:rsid w:val="00BB2708"/>
    <w:rsid w:val="00BB3CB1"/>
    <w:rsid w:val="00BB459C"/>
    <w:rsid w:val="00BB570A"/>
    <w:rsid w:val="00BB76E5"/>
    <w:rsid w:val="00BC1B78"/>
    <w:rsid w:val="00BD0DD2"/>
    <w:rsid w:val="00BE28AF"/>
    <w:rsid w:val="00BE2B3C"/>
    <w:rsid w:val="00BE59F0"/>
    <w:rsid w:val="00BE7933"/>
    <w:rsid w:val="00BF11EE"/>
    <w:rsid w:val="00BF27C9"/>
    <w:rsid w:val="00BF2C85"/>
    <w:rsid w:val="00BF7A74"/>
    <w:rsid w:val="00C02E78"/>
    <w:rsid w:val="00C0556B"/>
    <w:rsid w:val="00C12EA1"/>
    <w:rsid w:val="00C14B46"/>
    <w:rsid w:val="00C165C9"/>
    <w:rsid w:val="00C17776"/>
    <w:rsid w:val="00C17BD8"/>
    <w:rsid w:val="00C20096"/>
    <w:rsid w:val="00C25CEE"/>
    <w:rsid w:val="00C344BF"/>
    <w:rsid w:val="00C369EB"/>
    <w:rsid w:val="00C403F8"/>
    <w:rsid w:val="00C449D0"/>
    <w:rsid w:val="00C467B4"/>
    <w:rsid w:val="00C55863"/>
    <w:rsid w:val="00C633DA"/>
    <w:rsid w:val="00C65E6B"/>
    <w:rsid w:val="00C66A38"/>
    <w:rsid w:val="00C75953"/>
    <w:rsid w:val="00C811BF"/>
    <w:rsid w:val="00C866FD"/>
    <w:rsid w:val="00C9014A"/>
    <w:rsid w:val="00C9182C"/>
    <w:rsid w:val="00C95A72"/>
    <w:rsid w:val="00CA4E0C"/>
    <w:rsid w:val="00CA6510"/>
    <w:rsid w:val="00CA7DCF"/>
    <w:rsid w:val="00CB7401"/>
    <w:rsid w:val="00CC0EE8"/>
    <w:rsid w:val="00CC12CD"/>
    <w:rsid w:val="00CC6985"/>
    <w:rsid w:val="00CD3159"/>
    <w:rsid w:val="00CD6320"/>
    <w:rsid w:val="00CE0A26"/>
    <w:rsid w:val="00CF1B5A"/>
    <w:rsid w:val="00CF2A58"/>
    <w:rsid w:val="00CF34D7"/>
    <w:rsid w:val="00CF3F1D"/>
    <w:rsid w:val="00CF7177"/>
    <w:rsid w:val="00CF7745"/>
    <w:rsid w:val="00D01321"/>
    <w:rsid w:val="00D02C86"/>
    <w:rsid w:val="00D05D20"/>
    <w:rsid w:val="00D11CED"/>
    <w:rsid w:val="00D136E2"/>
    <w:rsid w:val="00D13BE6"/>
    <w:rsid w:val="00D14CDB"/>
    <w:rsid w:val="00D153D2"/>
    <w:rsid w:val="00D220CB"/>
    <w:rsid w:val="00D250D5"/>
    <w:rsid w:val="00D32A7F"/>
    <w:rsid w:val="00D336E1"/>
    <w:rsid w:val="00D362F8"/>
    <w:rsid w:val="00D42586"/>
    <w:rsid w:val="00D6506C"/>
    <w:rsid w:val="00D860E2"/>
    <w:rsid w:val="00D946CC"/>
    <w:rsid w:val="00D965AA"/>
    <w:rsid w:val="00D96D95"/>
    <w:rsid w:val="00DA031C"/>
    <w:rsid w:val="00DA0563"/>
    <w:rsid w:val="00DA0646"/>
    <w:rsid w:val="00DA494A"/>
    <w:rsid w:val="00DA5488"/>
    <w:rsid w:val="00DA6080"/>
    <w:rsid w:val="00DB252A"/>
    <w:rsid w:val="00DB4DB8"/>
    <w:rsid w:val="00DB52F4"/>
    <w:rsid w:val="00DB6AC6"/>
    <w:rsid w:val="00DC16A1"/>
    <w:rsid w:val="00DC2A0F"/>
    <w:rsid w:val="00DC7013"/>
    <w:rsid w:val="00DC76AB"/>
    <w:rsid w:val="00DD0D36"/>
    <w:rsid w:val="00DD4210"/>
    <w:rsid w:val="00DD4ED6"/>
    <w:rsid w:val="00DE1174"/>
    <w:rsid w:val="00DE12F9"/>
    <w:rsid w:val="00DE2162"/>
    <w:rsid w:val="00DE312D"/>
    <w:rsid w:val="00DE3DA7"/>
    <w:rsid w:val="00DE3E59"/>
    <w:rsid w:val="00DE6B2A"/>
    <w:rsid w:val="00DF046D"/>
    <w:rsid w:val="00DF68C2"/>
    <w:rsid w:val="00DF7A6D"/>
    <w:rsid w:val="00E01C85"/>
    <w:rsid w:val="00E0694D"/>
    <w:rsid w:val="00E1381D"/>
    <w:rsid w:val="00E2049F"/>
    <w:rsid w:val="00E21D24"/>
    <w:rsid w:val="00E22EE8"/>
    <w:rsid w:val="00E24E6B"/>
    <w:rsid w:val="00E25675"/>
    <w:rsid w:val="00E308DF"/>
    <w:rsid w:val="00E30AAC"/>
    <w:rsid w:val="00E36BB3"/>
    <w:rsid w:val="00E37C53"/>
    <w:rsid w:val="00E43828"/>
    <w:rsid w:val="00E44388"/>
    <w:rsid w:val="00E47775"/>
    <w:rsid w:val="00E5469E"/>
    <w:rsid w:val="00E622A5"/>
    <w:rsid w:val="00E623FD"/>
    <w:rsid w:val="00E6327F"/>
    <w:rsid w:val="00E63C4A"/>
    <w:rsid w:val="00E65B25"/>
    <w:rsid w:val="00E754C1"/>
    <w:rsid w:val="00E80582"/>
    <w:rsid w:val="00E81F6E"/>
    <w:rsid w:val="00E83ADA"/>
    <w:rsid w:val="00E83E3E"/>
    <w:rsid w:val="00E91AE6"/>
    <w:rsid w:val="00E92EE0"/>
    <w:rsid w:val="00EA0BC5"/>
    <w:rsid w:val="00EA0F4B"/>
    <w:rsid w:val="00EA331F"/>
    <w:rsid w:val="00EA40AB"/>
    <w:rsid w:val="00EB4D0F"/>
    <w:rsid w:val="00EB693E"/>
    <w:rsid w:val="00EC2651"/>
    <w:rsid w:val="00EC51F5"/>
    <w:rsid w:val="00EC5D7F"/>
    <w:rsid w:val="00ED0265"/>
    <w:rsid w:val="00ED527A"/>
    <w:rsid w:val="00EE675C"/>
    <w:rsid w:val="00EF0FB5"/>
    <w:rsid w:val="00EF1A75"/>
    <w:rsid w:val="00EF1E76"/>
    <w:rsid w:val="00EF43EB"/>
    <w:rsid w:val="00F067B6"/>
    <w:rsid w:val="00F13714"/>
    <w:rsid w:val="00F13FD9"/>
    <w:rsid w:val="00F16691"/>
    <w:rsid w:val="00F25670"/>
    <w:rsid w:val="00F27D52"/>
    <w:rsid w:val="00F31E43"/>
    <w:rsid w:val="00F44ABA"/>
    <w:rsid w:val="00F46BBB"/>
    <w:rsid w:val="00F50F89"/>
    <w:rsid w:val="00F60548"/>
    <w:rsid w:val="00F61243"/>
    <w:rsid w:val="00F6130B"/>
    <w:rsid w:val="00F61334"/>
    <w:rsid w:val="00F67919"/>
    <w:rsid w:val="00F70D26"/>
    <w:rsid w:val="00F77D6E"/>
    <w:rsid w:val="00F871EF"/>
    <w:rsid w:val="00F949FA"/>
    <w:rsid w:val="00F963D7"/>
    <w:rsid w:val="00F973EA"/>
    <w:rsid w:val="00FA7414"/>
    <w:rsid w:val="00FB5FB9"/>
    <w:rsid w:val="00FC01B7"/>
    <w:rsid w:val="00FC4AE7"/>
    <w:rsid w:val="00FC5703"/>
    <w:rsid w:val="00FD1446"/>
    <w:rsid w:val="00FD1E7F"/>
    <w:rsid w:val="00FD7575"/>
    <w:rsid w:val="00FD7AF5"/>
    <w:rsid w:val="00FD7C93"/>
    <w:rsid w:val="00FE1EED"/>
    <w:rsid w:val="00FE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stroke weight="0" endcap="round"/>
    </o:shapedefaults>
    <o:shapelayout v:ext="edit">
      <o:idmap v:ext="edit" data="2"/>
    </o:shapelayout>
  </w:shapeDefaults>
  <w:doNotEmbedSmartTags/>
  <w:decimalSymbol w:val=","/>
  <w:listSeparator w:val=";"/>
  <w14:docId w14:val="4AF8309E"/>
  <w15:chartTrackingRefBased/>
  <w15:docId w15:val="{FE5F93F2-6E90-45AC-924C-22633142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locked="1"/>
    <w:lsdException w:name="No Spacing" w:locked="1" w:uiPriority="1" w:qFormat="1"/>
    <w:lsdException w:name="Light Shading" w:locked="1"/>
    <w:lsdException w:name="Light List" w:locked="1"/>
    <w:lsdException w:name="Light Grid" w:locked="1"/>
    <w:lsdException w:name="Medium Shading 1" w:locked="1"/>
    <w:lsdException w:name="Medium Shading 2" w:locked="1"/>
    <w:lsdException w:name="Medium List 1" w:locked="1"/>
    <w:lsdException w:name="Medium List 2" w:locked="1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34" w:qFormat="1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777F61"/>
    <w:rPr>
      <w:sz w:val="24"/>
      <w:szCs w:val="24"/>
      <w:lang w:val="en-US" w:eastAsia="en-US"/>
    </w:rPr>
  </w:style>
  <w:style w:type="paragraph" w:styleId="Kop1">
    <w:name w:val="heading 1"/>
    <w:basedOn w:val="Standaard"/>
    <w:next w:val="Standaard"/>
    <w:link w:val="Kop1Char"/>
    <w:qFormat/>
    <w:locked/>
    <w:rsid w:val="006C150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st0">
    <w:name w:val="List 0"/>
    <w:basedOn w:val="ImportWordListStyleDefinition1046686621"/>
    <w:semiHidden/>
    <w:rsid w:val="00777F61"/>
    <w:pPr>
      <w:numPr>
        <w:numId w:val="1"/>
      </w:numPr>
    </w:pPr>
  </w:style>
  <w:style w:type="paragraph" w:customStyle="1" w:styleId="ImportWordListStyleDefinition1046686621">
    <w:name w:val="Import Word List Style Definition 1046686621"/>
    <w:rsid w:val="00777F61"/>
    <w:pPr>
      <w:numPr>
        <w:numId w:val="2"/>
      </w:numPr>
    </w:pPr>
  </w:style>
  <w:style w:type="paragraph" w:customStyle="1" w:styleId="ImportWordListStyleDefinition34740357">
    <w:name w:val="Import Word List Style Definition 34740357"/>
    <w:rsid w:val="00777F61"/>
    <w:pPr>
      <w:numPr>
        <w:numId w:val="3"/>
      </w:numPr>
    </w:pPr>
  </w:style>
  <w:style w:type="paragraph" w:customStyle="1" w:styleId="ImportWordListStyleDefinition979311431">
    <w:name w:val="Import Word List Style Definition 979311431"/>
    <w:rsid w:val="00777F61"/>
    <w:pPr>
      <w:numPr>
        <w:numId w:val="4"/>
      </w:numPr>
    </w:pPr>
  </w:style>
  <w:style w:type="paragraph" w:customStyle="1" w:styleId="List1">
    <w:name w:val="List 1"/>
    <w:basedOn w:val="ImportWordListStyleDefinition740253434"/>
    <w:semiHidden/>
    <w:rsid w:val="00777F61"/>
    <w:pPr>
      <w:numPr>
        <w:numId w:val="5"/>
      </w:numPr>
    </w:pPr>
  </w:style>
  <w:style w:type="paragraph" w:customStyle="1" w:styleId="ImportWordListStyleDefinition740253434">
    <w:name w:val="Import Word List Style Definition 740253434"/>
    <w:rsid w:val="00777F61"/>
    <w:pPr>
      <w:numPr>
        <w:numId w:val="6"/>
      </w:numPr>
    </w:pPr>
  </w:style>
  <w:style w:type="paragraph" w:customStyle="1" w:styleId="Lijst21">
    <w:name w:val="Lijst 21"/>
    <w:basedOn w:val="ImportWordListStyleDefinition891036069"/>
    <w:semiHidden/>
    <w:rsid w:val="00777F61"/>
    <w:pPr>
      <w:numPr>
        <w:numId w:val="7"/>
      </w:numPr>
    </w:pPr>
  </w:style>
  <w:style w:type="paragraph" w:customStyle="1" w:styleId="ImportWordListStyleDefinition891036069">
    <w:name w:val="Import Word List Style Definition 891036069"/>
    <w:rsid w:val="00777F61"/>
    <w:pPr>
      <w:numPr>
        <w:numId w:val="8"/>
      </w:numPr>
    </w:pPr>
  </w:style>
  <w:style w:type="paragraph" w:styleId="Koptekst">
    <w:name w:val="header"/>
    <w:basedOn w:val="Standaard"/>
    <w:link w:val="KoptekstChar"/>
    <w:locked/>
    <w:rsid w:val="00971D4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971D43"/>
    <w:rPr>
      <w:sz w:val="24"/>
      <w:szCs w:val="24"/>
      <w:lang w:val="en-US" w:eastAsia="en-US"/>
    </w:rPr>
  </w:style>
  <w:style w:type="paragraph" w:styleId="Voettekst">
    <w:name w:val="footer"/>
    <w:basedOn w:val="Standaard"/>
    <w:link w:val="VoettekstChar"/>
    <w:locked/>
    <w:rsid w:val="00971D4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rsid w:val="00971D43"/>
    <w:rPr>
      <w:sz w:val="24"/>
      <w:szCs w:val="24"/>
      <w:lang w:val="en-US" w:eastAsia="en-US"/>
    </w:rPr>
  </w:style>
  <w:style w:type="character" w:customStyle="1" w:styleId="Kop1Char">
    <w:name w:val="Kop 1 Char"/>
    <w:link w:val="Kop1"/>
    <w:rsid w:val="006C1505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styleId="Nadruk">
    <w:name w:val="Emphasis"/>
    <w:qFormat/>
    <w:locked/>
    <w:rsid w:val="006C1505"/>
    <w:rPr>
      <w:i/>
      <w:iCs/>
    </w:rPr>
  </w:style>
  <w:style w:type="paragraph" w:customStyle="1" w:styleId="Subtitel">
    <w:name w:val="Subtitel"/>
    <w:basedOn w:val="Standaard"/>
    <w:next w:val="Standaard"/>
    <w:link w:val="SubtitelChar"/>
    <w:qFormat/>
    <w:locked/>
    <w:rsid w:val="00A82624"/>
    <w:pPr>
      <w:spacing w:after="60"/>
      <w:jc w:val="center"/>
      <w:outlineLvl w:val="1"/>
    </w:pPr>
    <w:rPr>
      <w:rFonts w:ascii="Cambria" w:hAnsi="Cambria"/>
    </w:rPr>
  </w:style>
  <w:style w:type="character" w:customStyle="1" w:styleId="SubtitelChar">
    <w:name w:val="Subtitel Char"/>
    <w:link w:val="Subtitel"/>
    <w:rsid w:val="00A82624"/>
    <w:rPr>
      <w:rFonts w:ascii="Cambria" w:eastAsia="Times New Roman" w:hAnsi="Cambria" w:cs="Times New Roman"/>
      <w:sz w:val="24"/>
      <w:szCs w:val="24"/>
      <w:lang w:val="en-US" w:eastAsia="en-US"/>
    </w:rPr>
  </w:style>
  <w:style w:type="paragraph" w:customStyle="1" w:styleId="Gemiddeldraster21">
    <w:name w:val="Gemiddeld raster 21"/>
    <w:uiPriority w:val="1"/>
    <w:qFormat/>
    <w:rsid w:val="00A82624"/>
    <w:rPr>
      <w:sz w:val="24"/>
      <w:szCs w:val="24"/>
      <w:lang w:val="en-US" w:eastAsia="en-US"/>
    </w:rPr>
  </w:style>
  <w:style w:type="paragraph" w:customStyle="1" w:styleId="Geenafstand1">
    <w:name w:val="Geen afstand1"/>
    <w:uiPriority w:val="1"/>
    <w:qFormat/>
    <w:rsid w:val="007D5A91"/>
    <w:rPr>
      <w:sz w:val="24"/>
      <w:szCs w:val="24"/>
      <w:lang w:val="en-US" w:eastAsia="en-US"/>
    </w:rPr>
  </w:style>
  <w:style w:type="paragraph" w:customStyle="1" w:styleId="Kleurrijkelijst-accent11">
    <w:name w:val="Kleurrijke lijst - accent 11"/>
    <w:basedOn w:val="Standaard"/>
    <w:uiPriority w:val="34"/>
    <w:qFormat/>
    <w:rsid w:val="00F605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nl-NL"/>
    </w:rPr>
  </w:style>
  <w:style w:type="paragraph" w:customStyle="1" w:styleId="Gemiddeldelijst2-accent41">
    <w:name w:val="Gemiddelde lijst 2 - accent 41"/>
    <w:basedOn w:val="Standaard"/>
    <w:uiPriority w:val="34"/>
    <w:qFormat/>
    <w:rsid w:val="00F871EF"/>
    <w:pPr>
      <w:ind w:left="720"/>
      <w:contextualSpacing/>
    </w:pPr>
  </w:style>
  <w:style w:type="paragraph" w:styleId="Ballontekst">
    <w:name w:val="Balloon Text"/>
    <w:basedOn w:val="Standaard"/>
    <w:link w:val="BallontekstChar"/>
    <w:locked/>
    <w:rsid w:val="00906E8B"/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link w:val="Ballontekst"/>
    <w:rsid w:val="00906E8B"/>
    <w:rPr>
      <w:rFonts w:ascii="Lucida Grande" w:hAnsi="Lucida Grande"/>
      <w:sz w:val="18"/>
      <w:szCs w:val="18"/>
      <w:lang w:val="en-US" w:eastAsia="en-US"/>
    </w:rPr>
  </w:style>
  <w:style w:type="paragraph" w:styleId="Geenafstand">
    <w:name w:val="No Spacing"/>
    <w:uiPriority w:val="1"/>
    <w:qFormat/>
    <w:locked/>
    <w:rsid w:val="00DE3E59"/>
    <w:rPr>
      <w:sz w:val="24"/>
      <w:szCs w:val="24"/>
      <w:lang w:val="en-US" w:eastAsia="en-US"/>
    </w:rPr>
  </w:style>
  <w:style w:type="paragraph" w:styleId="Plattetekst">
    <w:name w:val="Body Text"/>
    <w:basedOn w:val="Standaard"/>
    <w:link w:val="PlattetekstChar"/>
    <w:locked/>
    <w:rsid w:val="00E91AE6"/>
    <w:pPr>
      <w:widowControl w:val="0"/>
      <w:suppressAutoHyphens/>
      <w:spacing w:line="240" w:lineRule="atLeast"/>
      <w:jc w:val="both"/>
    </w:pPr>
    <w:rPr>
      <w:rFonts w:ascii="Arial" w:hAnsi="Arial"/>
      <w:snapToGrid w:val="0"/>
      <w:spacing w:val="-2"/>
      <w:sz w:val="20"/>
      <w:szCs w:val="20"/>
      <w:lang w:val="x-none" w:eastAsia="x-none"/>
    </w:rPr>
  </w:style>
  <w:style w:type="character" w:customStyle="1" w:styleId="PlattetekstChar">
    <w:name w:val="Platte tekst Char"/>
    <w:link w:val="Plattetekst"/>
    <w:rsid w:val="00E91AE6"/>
    <w:rPr>
      <w:rFonts w:ascii="Arial" w:hAnsi="Arial"/>
      <w:snapToGrid w:val="0"/>
      <w:spacing w:val="-2"/>
    </w:rPr>
  </w:style>
  <w:style w:type="character" w:styleId="Hyperlink">
    <w:name w:val="Hyperlink"/>
    <w:locked/>
    <w:rsid w:val="00E91AE6"/>
    <w:rPr>
      <w:color w:val="0000FF"/>
      <w:u w:val="single"/>
    </w:rPr>
  </w:style>
  <w:style w:type="character" w:styleId="Onopgelostemelding">
    <w:name w:val="Unresolved Mention"/>
    <w:uiPriority w:val="99"/>
    <w:semiHidden/>
    <w:unhideWhenUsed/>
    <w:rsid w:val="00D42586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locked/>
    <w:rsid w:val="00DA064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3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jriever@sjoutvotte.n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A8000E-9610-4817-B432-1DDF6E65B0C8}"/>
      </w:docPartPr>
      <w:docPartBody>
        <w:p w:rsidR="001712A4" w:rsidRDefault="001712A4">
          <w:r w:rsidRPr="00F67976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2A4"/>
    <w:rsid w:val="000D33D7"/>
    <w:rsid w:val="001712A4"/>
    <w:rsid w:val="0045402C"/>
    <w:rsid w:val="00653049"/>
    <w:rsid w:val="009B1F10"/>
    <w:rsid w:val="00B01C31"/>
    <w:rsid w:val="00B27101"/>
    <w:rsid w:val="00F16691"/>
    <w:rsid w:val="00F374B3"/>
    <w:rsid w:val="00FB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rsid w:val="001712A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8285D-C51F-4683-B742-5A626B39C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Bosma</dc:creator>
  <cp:keywords/>
  <cp:lastModifiedBy>Cees Didden</cp:lastModifiedBy>
  <cp:revision>13</cp:revision>
  <cp:lastPrinted>2025-12-15T13:48:00Z</cp:lastPrinted>
  <dcterms:created xsi:type="dcterms:W3CDTF">2025-12-15T13:28:00Z</dcterms:created>
  <dcterms:modified xsi:type="dcterms:W3CDTF">2025-12-15T13:57:00Z</dcterms:modified>
</cp:coreProperties>
</file>